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DF9" w:rsidRDefault="00951DF9">
      <w:pPr>
        <w:pStyle w:val="Standard"/>
        <w:rPr>
          <w:rFonts w:cs="Times New Roman"/>
          <w:sz w:val="28"/>
          <w:szCs w:val="24"/>
        </w:rPr>
      </w:pPr>
    </w:p>
    <w:p w:rsidR="00951DF9" w:rsidRDefault="00951DF9">
      <w:pPr>
        <w:pStyle w:val="Standard"/>
        <w:jc w:val="center"/>
        <w:rPr>
          <w:rFonts w:cs="Times New Roman"/>
          <w:szCs w:val="24"/>
        </w:rPr>
      </w:pPr>
      <w:r>
        <w:rPr>
          <w:rFonts w:ascii="Arial" w:hAnsi="Arial" w:cs="Arial"/>
          <w:b/>
          <w:bCs/>
          <w:i/>
          <w:sz w:val="22"/>
          <w:szCs w:val="22"/>
          <w:u w:val="single"/>
        </w:rPr>
        <w:t>Scheda anagrafica</w:t>
      </w:r>
    </w:p>
    <w:p w:rsidR="00951DF9" w:rsidRDefault="00951DF9">
      <w:pPr>
        <w:pStyle w:val="Standard"/>
        <w:jc w:val="center"/>
        <w:rPr>
          <w:rFonts w:ascii="Arial" w:hAnsi="Arial" w:cs="Arial"/>
          <w:sz w:val="22"/>
          <w:szCs w:val="22"/>
        </w:rPr>
      </w:pPr>
    </w:p>
    <w:p w:rsidR="00951DF9" w:rsidRDefault="00951DF9">
      <w:pPr>
        <w:jc w:val="center"/>
        <w:rPr>
          <w:szCs w:val="24"/>
        </w:rPr>
      </w:pPr>
      <w:r>
        <w:rPr>
          <w:rFonts w:ascii="Arial" w:hAnsi="Arial" w:cs="Arial"/>
          <w:b/>
        </w:rPr>
        <w:t>DICHIARAZIONE SOSTITUTIVA DELL’ATTO DI NOTORIETA’</w:t>
      </w:r>
    </w:p>
    <w:p w:rsidR="00951DF9" w:rsidRDefault="00951DF9">
      <w:pPr>
        <w:pStyle w:val="Standard"/>
        <w:spacing w:line="336" w:lineRule="exact"/>
        <w:jc w:val="center"/>
        <w:rPr>
          <w:rFonts w:cs="Times New Roman"/>
          <w:szCs w:val="24"/>
        </w:rPr>
      </w:pPr>
      <w:r>
        <w:rPr>
          <w:rFonts w:ascii="Arial" w:hAnsi="Arial" w:cs="Arial"/>
          <w:sz w:val="22"/>
          <w:szCs w:val="22"/>
          <w:lang w:val="en-GB"/>
        </w:rPr>
        <w:t>(Art.47 D.P.R. 28 dicembre 2000, n. 445)</w:t>
      </w:r>
    </w:p>
    <w:p w:rsidR="00951DF9" w:rsidRDefault="00951DF9">
      <w:pPr>
        <w:pStyle w:val="NormaleWeb"/>
        <w:jc w:val="center"/>
      </w:pPr>
      <w:r>
        <w:rPr>
          <w:rFonts w:ascii="Arial" w:hAnsi="Arial" w:cs="Arial"/>
          <w:b/>
          <w:sz w:val="22"/>
          <w:szCs w:val="22"/>
        </w:rPr>
        <w:t xml:space="preserve">Oggetto: Avviso di istruttoria pubblica per la presentazione di manifestazione di interesse per la costituzione di un elenco di operatori economici erogatori di prestazioni integrative di cui al Progetto  HOME CARE PREMIUM 2022 finanziato da INPS. </w:t>
      </w:r>
    </w:p>
    <w:p w:rsidR="00951DF9" w:rsidRDefault="00951DF9">
      <w:pPr>
        <w:rPr>
          <w:rFonts w:ascii="Arial" w:hAnsi="Arial" w:cs="Arial"/>
          <w:b/>
          <w:lang w:val="en-GB"/>
        </w:rPr>
      </w:pPr>
    </w:p>
    <w:p w:rsidR="00951DF9" w:rsidRDefault="00951DF9">
      <w:pPr>
        <w:rPr>
          <w:szCs w:val="24"/>
        </w:rPr>
      </w:pPr>
      <w:r>
        <w:rPr>
          <w:rFonts w:ascii="Arial" w:hAnsi="Arial" w:cs="Arial"/>
          <w:b/>
          <w:i/>
          <w:u w:val="single"/>
        </w:rPr>
        <w:t>1 – DATI DEL RAPPRESENTANTE LEGALE</w:t>
      </w:r>
    </w:p>
    <w:p w:rsidR="00951DF9" w:rsidRDefault="00951DF9">
      <w:pPr>
        <w:rPr>
          <w:rFonts w:ascii="Arial" w:hAnsi="Arial" w:cs="Arial"/>
          <w:b/>
        </w:rPr>
      </w:pPr>
    </w:p>
    <w:p w:rsidR="00951DF9" w:rsidRDefault="00951DF9">
      <w:pPr>
        <w:rPr>
          <w:szCs w:val="24"/>
        </w:rPr>
      </w:pPr>
      <w:r>
        <w:rPr>
          <w:rFonts w:ascii="Arial" w:hAnsi="Arial" w:cs="Arial"/>
          <w:b/>
        </w:rPr>
        <w:t>Il sottoscritto:</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rFonts w:ascii="Arial" w:hAnsi="Arial" w:cs="Arial"/>
          <w:u w:val="single"/>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Cognome ___________________________ Nome _________________________________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 xml:space="preserve">Codice Fiscale |__|__|__|__|__|__|__|__|__|__|__|__|__|__|__|__| sesso </w:t>
      </w:r>
      <w:r>
        <w:rPr>
          <w:rFonts w:ascii="Arial" w:hAnsi="Arial" w:cs="Arial"/>
          <w:u w:val="single"/>
        </w:rPr>
        <w:t xml:space="preserve"> M </w:t>
      </w:r>
      <w:r>
        <w:rPr>
          <w:rFonts w:ascii="Arial" w:hAnsi="Arial" w:cs="Arial"/>
          <w:u w:val="single"/>
        </w:rPr>
        <w:t> F,</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Nato/a a __________________________ prov. |__|__|, Stato 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il |__|__|/|__|__|/|__|__|__|__|, cittadinanza 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residente in ____________________________ prov. |__|__|,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Stato_____________________, indirizzo ________________n. ______, C.A.P. |__|__|__|__|__|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szCs w:val="24"/>
        </w:rPr>
      </w:pPr>
      <w:r>
        <w:rPr>
          <w:rFonts w:ascii="Arial" w:hAnsi="Arial" w:cs="Arial"/>
          <w:u w:val="single"/>
        </w:rPr>
        <w:t>PEC / posta elettronica 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rPr>
          <w:rFonts w:ascii="Arial" w:hAnsi="Arial" w:cs="Arial"/>
          <w:u w:val="single"/>
        </w:rPr>
      </w:pPr>
    </w:p>
    <w:p w:rsidR="00951DF9" w:rsidRDefault="00951DF9">
      <w:pPr>
        <w:pStyle w:val="TableParagraph"/>
        <w:rPr>
          <w:rFonts w:ascii="Arial" w:hAnsi="Arial" w:cs="Arial"/>
          <w:b/>
          <w:i/>
          <w:u w:val="single"/>
        </w:rPr>
      </w:pPr>
    </w:p>
    <w:p w:rsidR="00951DF9" w:rsidRDefault="00951DF9">
      <w:pPr>
        <w:pStyle w:val="TableParagraph"/>
        <w:rPr>
          <w:rFonts w:ascii="Arial" w:hAnsi="Arial" w:cs="Arial"/>
          <w:b/>
          <w:i/>
          <w:u w:val="single"/>
        </w:rPr>
      </w:pPr>
    </w:p>
    <w:p w:rsidR="00951DF9" w:rsidRDefault="00951DF9">
      <w:pPr>
        <w:pStyle w:val="TableParagraph"/>
        <w:rPr>
          <w:szCs w:val="24"/>
        </w:rPr>
      </w:pPr>
      <w:r>
        <w:rPr>
          <w:rFonts w:ascii="Arial" w:hAnsi="Arial" w:cs="Arial"/>
          <w:b/>
          <w:i/>
          <w:u w:val="single"/>
        </w:rPr>
        <w:t>2 -DATI DELLA DITTA</w:t>
      </w:r>
    </w:p>
    <w:p w:rsidR="00951DF9" w:rsidRDefault="00951DF9">
      <w:pPr>
        <w:pStyle w:val="TableParagraph"/>
        <w:rPr>
          <w:rFonts w:ascii="Arial" w:hAnsi="Arial" w:cs="Arial"/>
          <w:u w:val="single"/>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Denominazione (nome della ditta) ____________________________________________________,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Forma giuridica __________________________________________________________________,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codice fiscale/p. IVA ______________________________________________________________,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 iscritta alla Camera di Commercio (C. C. I. A. A.) di _______________________ prov. |__|__|, </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n. REA |__|__|__|__|__|__|__|, (in caso di Impresa);</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iscritto al seguente Collegio/Ordine professionale ____________________________________, sez. ________, n. iscrizione_______, (</w:t>
      </w:r>
      <w:r>
        <w:rPr>
          <w:rFonts w:ascii="Arial" w:hAnsi="Arial" w:cs="Arial"/>
          <w:i/>
        </w:rPr>
        <w:t>in caso di Libero Professionista);</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iscritto al seguente Albo Nazionale ___________ / Regionale ___________, sez. 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n. iscrizione _______/ al RUNTS, sez. ________, n. iscrizione _______  </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 (</w:t>
      </w:r>
      <w:r>
        <w:rPr>
          <w:rFonts w:ascii="Arial" w:hAnsi="Arial" w:cs="Arial"/>
          <w:i/>
        </w:rPr>
        <w:t>in caso di Cooperative Sociali o Consorzi tra cooperative);</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i/>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iscritto al seguente Registro, ex L. 383/2000 _________________ sez. 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n. iscrizione _______/ al RUNTS, sez. ________, n. iscrizione _______  </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 (</w:t>
      </w:r>
      <w:r>
        <w:rPr>
          <w:rFonts w:ascii="Arial" w:hAnsi="Arial" w:cs="Arial"/>
          <w:i/>
        </w:rPr>
        <w:t>in caso di Associazioni di promozione sociale</w:t>
      </w:r>
      <w:r>
        <w:rPr>
          <w:rFonts w:ascii="Arial" w:hAnsi="Arial" w:cs="Arial"/>
        </w:rPr>
        <w:t>,</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 </w:t>
      </w:r>
      <w:r>
        <w:rPr>
          <w:rFonts w:ascii="Arial" w:hAnsi="Arial" w:cs="Arial"/>
        </w:rPr>
        <w:t> iscritto al seguente Registro, ex L.266/1991 _________________ sez. 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n. iscrizione _______/ al RUNTS, sez. ________, n. iscrizione ______________  </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b/>
        </w:rPr>
        <w:lastRenderedPageBreak/>
        <w:t xml:space="preserve"> </w:t>
      </w:r>
      <w:r>
        <w:rPr>
          <w:rFonts w:ascii="Arial" w:hAnsi="Arial" w:cs="Arial"/>
        </w:rPr>
        <w:t>(</w:t>
      </w:r>
      <w:r>
        <w:rPr>
          <w:rFonts w:ascii="Arial" w:hAnsi="Arial" w:cs="Arial"/>
          <w:i/>
        </w:rPr>
        <w:t>in caso di Organizzazioni di Volontariato</w:t>
      </w:r>
      <w:r>
        <w:rPr>
          <w:rFonts w:ascii="Arial" w:hAnsi="Arial" w:cs="Arial"/>
        </w:rPr>
        <w:t>),</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xml:space="preserve"> iscritto al RUNTS ex DLgs n 117/2017 sez. ________, n. iscrizione ____________  </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w:t>
      </w:r>
      <w:r>
        <w:rPr>
          <w:rFonts w:ascii="Arial" w:hAnsi="Arial" w:cs="Arial"/>
          <w:i/>
        </w:rPr>
        <w:t>in caso di altre Associazioni o enti privi di scopo di lucro);</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i/>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 atto costitutivo o statuto (indicazione del numero e luogo di registrazione) ____________________________________________________________________________;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szCs w:val="24"/>
        </w:rPr>
      </w:pPr>
      <w:r>
        <w:rPr>
          <w:rFonts w:ascii="Arial" w:hAnsi="Arial" w:cs="Arial"/>
        </w:rPr>
        <w:t>Sede legale in: Comune ________________________ prov. |__|__| Stato ______________indirizzo _______________________________________ n. _______ C.A.P. |__|__|__|__|__|, Telefono\ cellulare ________________________, PEC:_________________________</w:t>
      </w: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pBdr>
          <w:top w:val="single" w:sz="4" w:space="1" w:color="000001"/>
          <w:left w:val="single" w:sz="4" w:space="4" w:color="000001"/>
          <w:bottom w:val="single" w:sz="4" w:space="1" w:color="000001"/>
          <w:right w:val="single" w:sz="4" w:space="4" w:color="000001"/>
        </w:pBdr>
        <w:ind w:left="110"/>
        <w:jc w:val="both"/>
        <w:rPr>
          <w:rFonts w:ascii="Arial" w:hAnsi="Arial" w:cs="Arial"/>
        </w:rPr>
      </w:pPr>
    </w:p>
    <w:p w:rsidR="00951DF9" w:rsidRDefault="00951DF9">
      <w:pPr>
        <w:pStyle w:val="TableParagraph"/>
        <w:ind w:left="110"/>
        <w:rPr>
          <w:rFonts w:ascii="Arial" w:hAnsi="Arial" w:cs="Arial"/>
          <w:b/>
          <w:i/>
        </w:rPr>
      </w:pPr>
    </w:p>
    <w:p w:rsidR="00951DF9" w:rsidRDefault="00951DF9">
      <w:pPr>
        <w:tabs>
          <w:tab w:val="left" w:pos="142"/>
        </w:tabs>
        <w:rPr>
          <w:rFonts w:ascii="Arial" w:hAnsi="Arial" w:cs="Arial"/>
        </w:rPr>
      </w:pPr>
    </w:p>
    <w:p w:rsidR="00951DF9" w:rsidRDefault="00951DF9">
      <w:pPr>
        <w:tabs>
          <w:tab w:val="left" w:pos="142"/>
        </w:tabs>
        <w:rPr>
          <w:rFonts w:ascii="Arial" w:hAnsi="Arial" w:cs="Arial"/>
        </w:rPr>
        <w:sectPr w:rsidR="00951DF9">
          <w:headerReference w:type="default" r:id="rId7"/>
          <w:type w:val="continuous"/>
          <w:pgSz w:w="11906" w:h="16838"/>
          <w:pgMar w:top="1418" w:right="991" w:bottom="1135" w:left="1134" w:header="284" w:footer="720" w:gutter="0"/>
          <w:cols w:space="720"/>
          <w:formProt w:val="0"/>
          <w:noEndnote/>
          <w:rtlGutter/>
        </w:sectPr>
      </w:pPr>
    </w:p>
    <w:tbl>
      <w:tblPr>
        <w:tblW w:w="0" w:type="auto"/>
        <w:tblInd w:w="152" w:type="dxa"/>
        <w:tblLayout w:type="fixed"/>
        <w:tblCellMar>
          <w:left w:w="0" w:type="dxa"/>
          <w:right w:w="0" w:type="dxa"/>
        </w:tblCellMar>
        <w:tblLook w:val="0000"/>
      </w:tblPr>
      <w:tblGrid>
        <w:gridCol w:w="3167"/>
        <w:gridCol w:w="304"/>
        <w:gridCol w:w="2174"/>
        <w:gridCol w:w="4136"/>
      </w:tblGrid>
      <w:tr w:rsidR="00951DF9">
        <w:trPr>
          <w:trHeight w:val="275"/>
        </w:trPr>
        <w:tc>
          <w:tcPr>
            <w:tcW w:w="9781" w:type="dxa"/>
            <w:gridSpan w:val="4"/>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110"/>
              <w:rPr>
                <w:szCs w:val="24"/>
              </w:rPr>
            </w:pPr>
            <w:r>
              <w:rPr>
                <w:rFonts w:ascii="Arial" w:hAnsi="Arial" w:cs="Arial"/>
                <w:b/>
                <w:u w:val="single"/>
              </w:rPr>
              <w:lastRenderedPageBreak/>
              <w:t>2.1 SERVIZI E PRESTAZIONI</w:t>
            </w:r>
          </w:p>
          <w:p w:rsidR="00951DF9" w:rsidRDefault="00951DF9">
            <w:pPr>
              <w:pStyle w:val="TableParagraph"/>
              <w:rPr>
                <w:rFonts w:ascii="Arial" w:hAnsi="Arial" w:cs="Arial"/>
                <w:b/>
                <w:u w:val="single"/>
              </w:rPr>
            </w:pPr>
          </w:p>
          <w:p w:rsidR="00951DF9" w:rsidRDefault="00951DF9">
            <w:pPr>
              <w:tabs>
                <w:tab w:val="left" w:pos="0"/>
              </w:tabs>
              <w:contextualSpacing/>
              <w:jc w:val="both"/>
              <w:rPr>
                <w:szCs w:val="24"/>
              </w:rPr>
            </w:pPr>
            <w:r>
              <w:rPr>
                <w:rFonts w:ascii="Arial" w:hAnsi="Arial" w:cs="Arial"/>
                <w:b/>
                <w:i/>
              </w:rPr>
              <w:t xml:space="preserve">NB: </w:t>
            </w:r>
            <w:r>
              <w:rPr>
                <w:rFonts w:ascii="Arial" w:hAnsi="Arial" w:cs="Arial"/>
                <w:b/>
                <w:i/>
                <w:u w:val="single"/>
              </w:rPr>
              <w:t>Nel caso Servizi e strutture a carattere extra domiciliare: indicare la tipologia del servizio/struttura in relazione alla normativa vigente; gli estremi dell’atto di autorizzazione e/o accreditamento, l’ubicazione del servizio</w:t>
            </w:r>
          </w:p>
          <w:p w:rsidR="00951DF9" w:rsidRDefault="00951DF9">
            <w:pPr>
              <w:tabs>
                <w:tab w:val="left" w:pos="0"/>
              </w:tabs>
              <w:contextualSpacing/>
              <w:jc w:val="both"/>
              <w:rPr>
                <w:rFonts w:ascii="Arial" w:hAnsi="Arial" w:cs="Arial"/>
                <w:b/>
                <w:i/>
              </w:rPr>
            </w:pPr>
          </w:p>
        </w:tc>
      </w:tr>
      <w:tr w:rsidR="00951DF9">
        <w:trPr>
          <w:trHeight w:val="551"/>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110" w:right="244"/>
              <w:jc w:val="both"/>
              <w:rPr>
                <w:szCs w:val="24"/>
              </w:rPr>
            </w:pPr>
            <w:r>
              <w:rPr>
                <w:rFonts w:ascii="Arial" w:hAnsi="Arial" w:cs="Arial"/>
                <w:b/>
                <w:i/>
              </w:rPr>
              <w:t>Indicazione del servizio per cui si intende accreditarsi</w:t>
            </w: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107"/>
              <w:rPr>
                <w:szCs w:val="24"/>
              </w:rPr>
            </w:pPr>
            <w:r>
              <w:rPr>
                <w:rFonts w:ascii="Arial" w:hAnsi="Arial" w:cs="Arial"/>
                <w:b/>
                <w:i/>
              </w:rPr>
              <w:t>Breve descrizione degli interventi da realizzare per ciascun servizio</w:t>
            </w:r>
          </w:p>
        </w:tc>
      </w:tr>
      <w:tr w:rsidR="00951DF9">
        <w:trPr>
          <w:trHeight w:val="674"/>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699"/>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695"/>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703"/>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699"/>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697"/>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697"/>
        </w:trPr>
        <w:tc>
          <w:tcPr>
            <w:tcW w:w="3167"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c>
          <w:tcPr>
            <w:tcW w:w="6614" w:type="dxa"/>
            <w:gridSpan w:val="3"/>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both"/>
              <w:rPr>
                <w:rFonts w:ascii="Arial" w:hAnsi="Arial" w:cs="Arial"/>
              </w:rPr>
            </w:pPr>
          </w:p>
        </w:tc>
      </w:tr>
      <w:tr w:rsidR="00951DF9">
        <w:trPr>
          <w:trHeight w:val="277"/>
        </w:trPr>
        <w:tc>
          <w:tcPr>
            <w:tcW w:w="9781" w:type="dxa"/>
            <w:gridSpan w:val="4"/>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110"/>
              <w:rPr>
                <w:szCs w:val="24"/>
              </w:rPr>
            </w:pPr>
            <w:r>
              <w:rPr>
                <w:rFonts w:ascii="Arial" w:hAnsi="Arial" w:cs="Arial"/>
                <w:b/>
                <w:u w:val="single"/>
              </w:rPr>
              <w:t>2.2 PROFILI PROFESSIONALI</w:t>
            </w:r>
          </w:p>
          <w:p w:rsidR="00951DF9" w:rsidRDefault="00951DF9">
            <w:pPr>
              <w:pStyle w:val="TableParagraph"/>
              <w:rPr>
                <w:rFonts w:ascii="Arial" w:hAnsi="Arial" w:cs="Arial"/>
                <w:b/>
              </w:rPr>
            </w:pPr>
          </w:p>
        </w:tc>
      </w:tr>
      <w:tr w:rsidR="00951DF9">
        <w:trPr>
          <w:trHeight w:val="277"/>
        </w:trPr>
        <w:tc>
          <w:tcPr>
            <w:tcW w:w="3471" w:type="dxa"/>
            <w:gridSpan w:val="2"/>
            <w:vMerge w:val="restart"/>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center"/>
              <w:rPr>
                <w:rFonts w:ascii="Arial" w:hAnsi="Arial" w:cs="Arial"/>
                <w:b/>
                <w:i/>
              </w:rPr>
            </w:pPr>
          </w:p>
          <w:p w:rsidR="00951DF9" w:rsidRDefault="00951DF9">
            <w:pPr>
              <w:pStyle w:val="TableParagraph"/>
              <w:jc w:val="center"/>
              <w:rPr>
                <w:rFonts w:ascii="Arial" w:hAnsi="Arial" w:cs="Arial"/>
                <w:b/>
                <w:i/>
              </w:rPr>
            </w:pPr>
          </w:p>
          <w:p w:rsidR="00951DF9" w:rsidRDefault="00951DF9">
            <w:pPr>
              <w:pStyle w:val="TableParagraph"/>
              <w:ind w:left="146" w:right="24"/>
              <w:jc w:val="center"/>
              <w:rPr>
                <w:szCs w:val="24"/>
              </w:rPr>
            </w:pPr>
            <w:r>
              <w:rPr>
                <w:rFonts w:ascii="Arial" w:hAnsi="Arial" w:cs="Arial"/>
                <w:b/>
                <w:i/>
              </w:rPr>
              <w:t>Profili professionali in dotazione organica corrispondenti al servizio per cui si intende accreditarsi</w:t>
            </w:r>
          </w:p>
          <w:p w:rsidR="00951DF9" w:rsidRDefault="00951DF9">
            <w:pPr>
              <w:pStyle w:val="TableParagraph"/>
              <w:rPr>
                <w:rFonts w:ascii="Arial" w:hAnsi="Arial" w:cs="Arial"/>
              </w:rPr>
            </w:pPr>
          </w:p>
        </w:tc>
        <w:tc>
          <w:tcPr>
            <w:tcW w:w="2174" w:type="dxa"/>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8"/>
              <w:jc w:val="center"/>
              <w:rPr>
                <w:szCs w:val="24"/>
              </w:rPr>
            </w:pPr>
            <w:r>
              <w:rPr>
                <w:rFonts w:ascii="Arial" w:hAnsi="Arial" w:cs="Arial"/>
                <w:b/>
              </w:rPr>
              <w:lastRenderedPageBreak/>
              <w:t>N. Operatori</w:t>
            </w:r>
          </w:p>
        </w:tc>
        <w:tc>
          <w:tcPr>
            <w:tcW w:w="4136"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ind w:left="8"/>
              <w:jc w:val="center"/>
              <w:rPr>
                <w:szCs w:val="24"/>
              </w:rPr>
            </w:pPr>
            <w:r>
              <w:rPr>
                <w:rFonts w:ascii="Arial" w:hAnsi="Arial" w:cs="Arial"/>
                <w:b/>
              </w:rPr>
              <w:t>Qualifica/titolo professionale</w:t>
            </w:r>
          </w:p>
        </w:tc>
      </w:tr>
      <w:tr w:rsidR="00951DF9">
        <w:trPr>
          <w:trHeight w:val="1690"/>
        </w:trPr>
        <w:tc>
          <w:tcPr>
            <w:tcW w:w="3471" w:type="dxa"/>
            <w:gridSpan w:val="2"/>
            <w:vMerge/>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center"/>
              <w:rPr>
                <w:rFonts w:ascii="Arial" w:hAnsi="Arial" w:cs="Arial"/>
                <w:b/>
                <w:i/>
              </w:rPr>
            </w:pPr>
          </w:p>
        </w:tc>
        <w:tc>
          <w:tcPr>
            <w:tcW w:w="2174" w:type="dxa"/>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TableParagraph"/>
              <w:tabs>
                <w:tab w:val="left" w:pos="2014"/>
              </w:tabs>
              <w:ind w:left="107"/>
              <w:rPr>
                <w:szCs w:val="24"/>
              </w:rPr>
            </w:pPr>
            <w:r>
              <w:rPr>
                <w:rFonts w:ascii="Arial" w:hAnsi="Arial" w:cs="Arial"/>
              </w:rPr>
              <w:t>_______________,</w:t>
            </w:r>
          </w:p>
          <w:p w:rsidR="00951DF9" w:rsidRDefault="00951DF9">
            <w:pPr>
              <w:pStyle w:val="TableParagraph"/>
              <w:tabs>
                <w:tab w:val="left" w:pos="2014"/>
              </w:tabs>
              <w:ind w:left="107"/>
              <w:rPr>
                <w:szCs w:val="24"/>
              </w:rPr>
            </w:pPr>
            <w:r>
              <w:rPr>
                <w:rFonts w:ascii="Arial" w:hAnsi="Arial" w:cs="Arial"/>
              </w:rPr>
              <w:t>_______________,</w:t>
            </w:r>
          </w:p>
          <w:p w:rsidR="00951DF9" w:rsidRDefault="00951DF9">
            <w:pPr>
              <w:pStyle w:val="TableParagraph"/>
              <w:tabs>
                <w:tab w:val="left" w:pos="2014"/>
              </w:tabs>
              <w:ind w:left="107"/>
              <w:rPr>
                <w:szCs w:val="24"/>
              </w:rPr>
            </w:pPr>
            <w:r>
              <w:rPr>
                <w:rFonts w:ascii="Arial" w:hAnsi="Arial" w:cs="Arial"/>
              </w:rPr>
              <w:t>_______________,</w:t>
            </w:r>
          </w:p>
          <w:p w:rsidR="00951DF9" w:rsidRDefault="00951DF9">
            <w:pPr>
              <w:pStyle w:val="TableParagraph"/>
              <w:tabs>
                <w:tab w:val="left" w:pos="2014"/>
              </w:tabs>
              <w:ind w:left="107"/>
              <w:rPr>
                <w:szCs w:val="24"/>
              </w:rPr>
            </w:pPr>
            <w:r>
              <w:rPr>
                <w:rFonts w:ascii="Arial" w:hAnsi="Arial" w:cs="Arial"/>
              </w:rPr>
              <w:t>_______________,</w:t>
            </w:r>
          </w:p>
          <w:p w:rsidR="00951DF9" w:rsidRDefault="00951DF9">
            <w:pPr>
              <w:pStyle w:val="TableParagraph"/>
              <w:tabs>
                <w:tab w:val="left" w:pos="2014"/>
              </w:tabs>
              <w:ind w:left="107"/>
              <w:rPr>
                <w:szCs w:val="24"/>
              </w:rPr>
            </w:pPr>
            <w:r>
              <w:rPr>
                <w:rFonts w:ascii="Arial" w:hAnsi="Arial" w:cs="Arial"/>
              </w:rPr>
              <w:t>_______________,</w:t>
            </w:r>
          </w:p>
        </w:tc>
        <w:tc>
          <w:tcPr>
            <w:tcW w:w="4136" w:type="dxa"/>
            <w:tcBorders>
              <w:top w:val="single" w:sz="4" w:space="0" w:color="000001"/>
              <w:left w:val="single" w:sz="4" w:space="0" w:color="000001"/>
              <w:bottom w:val="single" w:sz="4" w:space="0" w:color="000001"/>
              <w:right w:val="single" w:sz="4" w:space="0" w:color="000001"/>
            </w:tcBorders>
            <w:tcMar>
              <w:left w:w="5" w:type="dxa"/>
              <w:right w:w="5" w:type="dxa"/>
            </w:tcMar>
          </w:tcPr>
          <w:p w:rsidR="00951DF9" w:rsidRDefault="00951DF9">
            <w:pPr>
              <w:pStyle w:val="TableParagraph"/>
              <w:tabs>
                <w:tab w:val="left" w:pos="2014"/>
              </w:tabs>
              <w:ind w:left="107"/>
              <w:rPr>
                <w:szCs w:val="24"/>
              </w:rPr>
            </w:pPr>
            <w:r>
              <w:rPr>
                <w:rFonts w:ascii="Arial" w:hAnsi="Arial" w:cs="Arial"/>
              </w:rPr>
              <w:t>________________________________,</w:t>
            </w:r>
          </w:p>
          <w:p w:rsidR="00951DF9" w:rsidRDefault="00951DF9">
            <w:pPr>
              <w:pStyle w:val="TableParagraph"/>
              <w:tabs>
                <w:tab w:val="left" w:pos="2014"/>
              </w:tabs>
              <w:ind w:left="107"/>
              <w:rPr>
                <w:szCs w:val="24"/>
              </w:rPr>
            </w:pPr>
            <w:r>
              <w:rPr>
                <w:rFonts w:ascii="Arial" w:hAnsi="Arial" w:cs="Arial"/>
              </w:rPr>
              <w:t>________________________________,</w:t>
            </w:r>
          </w:p>
          <w:p w:rsidR="00951DF9" w:rsidRDefault="00951DF9">
            <w:pPr>
              <w:pStyle w:val="TableParagraph"/>
              <w:tabs>
                <w:tab w:val="left" w:pos="2014"/>
              </w:tabs>
              <w:ind w:left="107"/>
              <w:rPr>
                <w:szCs w:val="24"/>
              </w:rPr>
            </w:pPr>
            <w:r>
              <w:rPr>
                <w:rFonts w:ascii="Arial" w:hAnsi="Arial" w:cs="Arial"/>
              </w:rPr>
              <w:t>________________________________,</w:t>
            </w:r>
          </w:p>
          <w:p w:rsidR="00951DF9" w:rsidRDefault="00951DF9">
            <w:pPr>
              <w:pStyle w:val="TableParagraph"/>
              <w:tabs>
                <w:tab w:val="left" w:pos="2014"/>
              </w:tabs>
              <w:ind w:left="107"/>
              <w:rPr>
                <w:szCs w:val="24"/>
              </w:rPr>
            </w:pPr>
            <w:r>
              <w:rPr>
                <w:rFonts w:ascii="Arial" w:hAnsi="Arial" w:cs="Arial"/>
              </w:rPr>
              <w:t>________________________________,</w:t>
            </w:r>
          </w:p>
          <w:p w:rsidR="00951DF9" w:rsidRDefault="00951DF9">
            <w:pPr>
              <w:pStyle w:val="TableParagraph"/>
              <w:tabs>
                <w:tab w:val="left" w:pos="2014"/>
              </w:tabs>
              <w:ind w:left="107"/>
              <w:rPr>
                <w:szCs w:val="24"/>
              </w:rPr>
            </w:pPr>
            <w:r>
              <w:rPr>
                <w:rFonts w:ascii="Arial" w:hAnsi="Arial" w:cs="Arial"/>
              </w:rPr>
              <w:t>________________________________,</w:t>
            </w:r>
          </w:p>
        </w:tc>
      </w:tr>
      <w:tr w:rsidR="00951DF9">
        <w:trPr>
          <w:trHeight w:val="277"/>
        </w:trPr>
        <w:tc>
          <w:tcPr>
            <w:tcW w:w="3471" w:type="dxa"/>
            <w:gridSpan w:val="2"/>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TableParagraph"/>
              <w:jc w:val="center"/>
              <w:rPr>
                <w:rFonts w:ascii="Arial" w:hAnsi="Arial" w:cs="Arial"/>
                <w:b/>
                <w:i/>
              </w:rPr>
            </w:pPr>
          </w:p>
        </w:tc>
        <w:tc>
          <w:tcPr>
            <w:tcW w:w="6310" w:type="dxa"/>
            <w:gridSpan w:val="2"/>
            <w:tcBorders>
              <w:top w:val="nil"/>
              <w:left w:val="single" w:sz="4" w:space="0" w:color="000001"/>
              <w:bottom w:val="single" w:sz="4" w:space="0" w:color="000001"/>
              <w:right w:val="single" w:sz="4" w:space="0" w:color="000001"/>
            </w:tcBorders>
            <w:tcMar>
              <w:left w:w="5" w:type="dxa"/>
              <w:right w:w="5" w:type="dxa"/>
            </w:tcMar>
          </w:tcPr>
          <w:p w:rsidR="00951DF9" w:rsidRDefault="00951DF9">
            <w:pPr>
              <w:pStyle w:val="Default"/>
              <w:jc w:val="both"/>
              <w:rPr>
                <w:rFonts w:ascii="Arial" w:hAnsi="Arial" w:cs="Arial"/>
                <w:b/>
                <w:i/>
                <w:sz w:val="22"/>
                <w:szCs w:val="22"/>
              </w:rPr>
            </w:pPr>
          </w:p>
        </w:tc>
      </w:tr>
    </w:tbl>
    <w:p w:rsidR="00951DF9" w:rsidRDefault="00951DF9">
      <w:pPr>
        <w:rPr>
          <w:rFonts w:ascii="Arial" w:hAnsi="Arial" w:cs="Arial"/>
        </w:rPr>
      </w:pPr>
    </w:p>
    <w:p w:rsidR="00951DF9" w:rsidRDefault="00951DF9">
      <w:pPr>
        <w:rPr>
          <w:rFonts w:ascii="Arial" w:hAnsi="Arial" w:cs="Arial"/>
        </w:rPr>
      </w:pPr>
    </w:p>
    <w:p w:rsidR="00951DF9" w:rsidRDefault="00951DF9">
      <w:pPr>
        <w:rPr>
          <w:rFonts w:ascii="Arial" w:hAnsi="Arial" w:cs="Arial"/>
        </w:rPr>
      </w:pPr>
    </w:p>
    <w:p w:rsidR="00951DF9" w:rsidRDefault="00951DF9">
      <w:pPr>
        <w:rPr>
          <w:rFonts w:ascii="Arial" w:hAnsi="Arial" w:cs="Arial"/>
        </w:rPr>
      </w:pPr>
    </w:p>
    <w:p w:rsidR="00951DF9" w:rsidRDefault="00951DF9">
      <w:pPr>
        <w:rPr>
          <w:rFonts w:ascii="Arial" w:hAnsi="Arial" w:cs="Arial"/>
        </w:rPr>
      </w:pPr>
    </w:p>
    <w:p w:rsidR="00951DF9" w:rsidRDefault="00951DF9">
      <w:pPr>
        <w:rPr>
          <w:rFonts w:ascii="Arial" w:hAnsi="Arial" w:cs="Arial"/>
        </w:rPr>
      </w:pPr>
    </w:p>
    <w:p w:rsidR="00951DF9" w:rsidRDefault="00951DF9">
      <w:pPr>
        <w:rPr>
          <w:rFonts w:ascii="Arial" w:hAnsi="Arial" w:cs="Arial"/>
        </w:rPr>
        <w:sectPr w:rsidR="00951DF9">
          <w:type w:val="continuous"/>
          <w:pgSz w:w="11906" w:h="16838"/>
          <w:pgMar w:top="1418" w:right="991" w:bottom="1135" w:left="1134" w:header="284" w:footer="720" w:gutter="0"/>
          <w:cols w:space="720"/>
          <w:formProt w:val="0"/>
          <w:noEndnote/>
        </w:sectPr>
      </w:pPr>
    </w:p>
    <w:p w:rsidR="00951DF9" w:rsidRDefault="00951DF9">
      <w:pPr>
        <w:pStyle w:val="Paragrafoelenco"/>
        <w:numPr>
          <w:ilvl w:val="0"/>
          <w:numId w:val="1"/>
        </w:numPr>
        <w:tabs>
          <w:tab w:val="left" w:pos="351"/>
          <w:tab w:val="left" w:pos="616"/>
        </w:tabs>
        <w:ind w:left="322" w:firstLine="0"/>
        <w:rPr>
          <w:szCs w:val="24"/>
        </w:rPr>
      </w:pPr>
      <w:r>
        <w:rPr>
          <w:rFonts w:ascii="Arial" w:hAnsi="Arial" w:cs="Arial"/>
          <w:b/>
        </w:rPr>
        <w:lastRenderedPageBreak/>
        <w:t>DOCUMENTAZIONE DA ALLEGARE:</w:t>
      </w:r>
    </w:p>
    <w:p w:rsidR="00951DF9" w:rsidRDefault="00951DF9">
      <w:pPr>
        <w:pStyle w:val="Paragrafoelenco"/>
        <w:numPr>
          <w:ilvl w:val="0"/>
          <w:numId w:val="2"/>
        </w:numPr>
        <w:tabs>
          <w:tab w:val="left" w:pos="720"/>
          <w:tab w:val="left" w:pos="1542"/>
        </w:tabs>
        <w:ind w:firstLine="0"/>
        <w:rPr>
          <w:szCs w:val="24"/>
        </w:rPr>
      </w:pPr>
      <w:r>
        <w:rPr>
          <w:rFonts w:ascii="Arial" w:hAnsi="Arial" w:cs="Arial"/>
        </w:rPr>
        <w:t>DOCUMENTO DI IDENTITÀ IN CORSO DI VALIDITÀ DEL LEGALE RAPPRESENTANTE</w:t>
      </w:r>
    </w:p>
    <w:p w:rsidR="00951DF9" w:rsidRDefault="00951DF9">
      <w:pPr>
        <w:ind w:left="142"/>
        <w:rPr>
          <w:rFonts w:ascii="Arial" w:hAnsi="Arial" w:cs="Arial"/>
          <w:color w:val="333333"/>
        </w:rPr>
      </w:pPr>
    </w:p>
    <w:p w:rsidR="00951DF9" w:rsidRDefault="00951DF9">
      <w:pPr>
        <w:ind w:left="142"/>
        <w:rPr>
          <w:szCs w:val="24"/>
        </w:rPr>
      </w:pPr>
      <w:r>
        <w:rPr>
          <w:rFonts w:ascii="Arial" w:hAnsi="Arial" w:cs="Arial"/>
          <w:color w:val="333333"/>
        </w:rPr>
        <w:t>Luogo e data</w:t>
      </w:r>
    </w:p>
    <w:p w:rsidR="00951DF9" w:rsidRDefault="00951DF9">
      <w:pPr>
        <w:ind w:left="142"/>
        <w:rPr>
          <w:szCs w:val="24"/>
        </w:rPr>
      </w:pPr>
      <w:r>
        <w:rPr>
          <w:rFonts w:ascii="Arial" w:hAnsi="Arial" w:cs="Arial"/>
          <w:color w:val="333333"/>
        </w:rPr>
        <w:t>_____________________</w:t>
      </w:r>
    </w:p>
    <w:p w:rsidR="00951DF9" w:rsidRDefault="00951DF9">
      <w:pPr>
        <w:ind w:left="4678"/>
        <w:rPr>
          <w:szCs w:val="24"/>
        </w:rPr>
      </w:pPr>
      <w:r>
        <w:rPr>
          <w:rFonts w:ascii="Arial" w:hAnsi="Arial" w:cs="Arial"/>
          <w:color w:val="333333"/>
        </w:rPr>
        <w:t>Firma del Legale Rappresentante</w:t>
      </w:r>
    </w:p>
    <w:p w:rsidR="00951DF9" w:rsidRDefault="00951DF9">
      <w:pPr>
        <w:ind w:left="4678"/>
        <w:rPr>
          <w:szCs w:val="24"/>
        </w:rPr>
      </w:pPr>
      <w:r>
        <w:rPr>
          <w:rFonts w:ascii="Arial" w:hAnsi="Arial" w:cs="Arial"/>
          <w:i/>
          <w:color w:val="333333"/>
        </w:rPr>
        <w:t>(firma per esteso e leggibile e timbro dell’impresa)</w:t>
      </w:r>
    </w:p>
    <w:p w:rsidR="00951DF9" w:rsidRDefault="00951DF9">
      <w:pPr>
        <w:ind w:left="4678"/>
        <w:rPr>
          <w:szCs w:val="24"/>
        </w:rPr>
      </w:pPr>
      <w:r>
        <w:rPr>
          <w:rFonts w:ascii="Arial" w:hAnsi="Arial" w:cs="Arial"/>
          <w:color w:val="333333"/>
        </w:rPr>
        <w:t>________________________________________</w:t>
      </w:r>
    </w:p>
    <w:p w:rsidR="00951DF9" w:rsidRDefault="00951DF9">
      <w:pPr>
        <w:rPr>
          <w:rFonts w:ascii="Arial" w:hAnsi="Arial" w:cs="Arial"/>
          <w:b/>
        </w:rPr>
      </w:pPr>
    </w:p>
    <w:p w:rsidR="00951DF9" w:rsidRDefault="00951DF9">
      <w:pPr>
        <w:ind w:right="136"/>
        <w:jc w:val="both"/>
        <w:rPr>
          <w:szCs w:val="24"/>
        </w:rPr>
      </w:pPr>
      <w:r>
        <w:rPr>
          <w:rFonts w:ascii="Arial" w:hAnsi="Arial" w:cs="Arial"/>
          <w:b/>
        </w:rPr>
        <w:t xml:space="preserve">N.B.: </w:t>
      </w:r>
      <w:r>
        <w:rPr>
          <w:rFonts w:ascii="Arial" w:hAnsi="Arial" w:cs="Arial"/>
          <w:b/>
          <w:i/>
        </w:rPr>
        <w:t xml:space="preserve">le dichiarazioni di cui al presente modulo devono essere rese e sottoscritte digitalmente o con firma autografa dal legale rappresentante del fornitore richiedente; in entrambi i casi dovrà essere allegato copia del documento d’identità in corso di validità del soggetto sottoscrittore. </w:t>
      </w:r>
    </w:p>
    <w:p w:rsidR="00951DF9" w:rsidRDefault="00951DF9">
      <w:pPr>
        <w:ind w:right="136"/>
        <w:jc w:val="both"/>
        <w:rPr>
          <w:rFonts w:ascii="Arial" w:hAnsi="Arial" w:cs="Arial"/>
        </w:rPr>
      </w:pPr>
    </w:p>
    <w:sectPr w:rsidR="00951DF9">
      <w:type w:val="continuous"/>
      <w:pgSz w:w="11906" w:h="16838"/>
      <w:pgMar w:top="1418" w:right="991" w:bottom="1135" w:left="1134" w:header="284"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EB" w:rsidRDefault="00E95CEB" w:rsidP="009825F5">
      <w:r>
        <w:separator/>
      </w:r>
    </w:p>
  </w:endnote>
  <w:endnote w:type="continuationSeparator" w:id="0">
    <w:p w:rsidR="00E95CEB" w:rsidRDefault="00E95CEB" w:rsidP="009825F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EB" w:rsidRDefault="00E95CEB">
      <w:r>
        <w:rPr>
          <w:rFonts w:ascii="Liberation Serif" w:eastAsiaTheme="minorEastAsia"/>
          <w:kern w:val="0"/>
          <w:sz w:val="24"/>
          <w:szCs w:val="24"/>
          <w:lang w:eastAsia="it-IT"/>
        </w:rPr>
        <w:separator/>
      </w:r>
    </w:p>
  </w:footnote>
  <w:footnote w:type="continuationSeparator" w:id="0">
    <w:p w:rsidR="00E95CEB" w:rsidRDefault="00E95CEB" w:rsidP="00982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DF9" w:rsidRDefault="00B87F4D">
    <w:pPr>
      <w:pStyle w:val="NormaleWeb"/>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o:spid="_x0000_i1025" type="#_x0000_t75" alt="" style="width:151.5pt;height:88.3pt">
          <v:imagedata r:id="rId1" o:title=""/>
        </v:shape>
      </w:pict>
    </w:r>
  </w:p>
  <w:p w:rsidR="00951DF9" w:rsidRPr="00951DF9" w:rsidRDefault="00951DF9">
    <w:pPr>
      <w:pStyle w:val="NormaleWeb"/>
      <w:jc w:val="right"/>
      <w:rPr>
        <w:i/>
      </w:rPr>
    </w:pPr>
    <w:r w:rsidRPr="00951DF9">
      <w:rPr>
        <w:rFonts w:ascii="Arial" w:hAnsi="Arial" w:cs="Arial"/>
        <w:i/>
        <w:sz w:val="22"/>
        <w:szCs w:val="22"/>
        <w:u w:val="single"/>
      </w:rPr>
      <w:t xml:space="preserve">Allegato 5- Scheda Anagrafica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ind w:left="720" w:hanging="180"/>
      </w:pPr>
      <w:rPr>
        <w:rFonts w:ascii="Liberation Serif" w:hAnsi="Liberation Serif"/>
      </w:rPr>
    </w:lvl>
    <w:lvl w:ilvl="1">
      <w:numFmt w:val="bullet"/>
      <w:lvlText w:val="-"/>
      <w:lvlJc w:val="left"/>
      <w:pPr>
        <w:ind w:left="1080" w:hanging="272"/>
      </w:pPr>
      <w:rPr>
        <w:rFonts w:ascii="Liberation Serif" w:hAnsi="Liberation Serif"/>
      </w:rPr>
    </w:lvl>
    <w:lvl w:ilvl="2">
      <w:numFmt w:val="bullet"/>
      <w:lvlText w:val=""/>
      <w:lvlJc w:val="left"/>
      <w:pPr>
        <w:ind w:left="1440" w:hanging="272"/>
      </w:pPr>
      <w:rPr>
        <w:rFonts w:ascii="Symbol" w:hAnsi="Symbol"/>
      </w:rPr>
    </w:lvl>
    <w:lvl w:ilvl="3">
      <w:numFmt w:val="bullet"/>
      <w:lvlText w:val=""/>
      <w:lvlJc w:val="left"/>
      <w:pPr>
        <w:ind w:left="1800" w:hanging="272"/>
      </w:pPr>
      <w:rPr>
        <w:rFonts w:ascii="Symbol" w:hAnsi="Symbol"/>
      </w:rPr>
    </w:lvl>
    <w:lvl w:ilvl="4">
      <w:numFmt w:val="bullet"/>
      <w:lvlText w:val=""/>
      <w:lvlJc w:val="left"/>
      <w:pPr>
        <w:ind w:left="2160" w:hanging="272"/>
      </w:pPr>
      <w:rPr>
        <w:rFonts w:ascii="Symbol" w:hAnsi="Symbol"/>
      </w:rPr>
    </w:lvl>
    <w:lvl w:ilvl="5">
      <w:numFmt w:val="bullet"/>
      <w:lvlText w:val=""/>
      <w:lvlJc w:val="left"/>
      <w:pPr>
        <w:ind w:left="2520" w:hanging="272"/>
      </w:pPr>
      <w:rPr>
        <w:rFonts w:ascii="Symbol" w:hAnsi="Symbol"/>
      </w:rPr>
    </w:lvl>
    <w:lvl w:ilvl="6">
      <w:numFmt w:val="bullet"/>
      <w:lvlText w:val=""/>
      <w:lvlJc w:val="left"/>
      <w:pPr>
        <w:ind w:left="2880" w:hanging="272"/>
      </w:pPr>
      <w:rPr>
        <w:rFonts w:ascii="Symbol" w:hAnsi="Symbol"/>
      </w:rPr>
    </w:lvl>
    <w:lvl w:ilvl="7">
      <w:numFmt w:val="bullet"/>
      <w:lvlText w:val=""/>
      <w:lvlJc w:val="left"/>
      <w:pPr>
        <w:ind w:left="3240" w:hanging="272"/>
      </w:pPr>
      <w:rPr>
        <w:rFonts w:ascii="Symbol" w:hAnsi="Symbol"/>
      </w:rPr>
    </w:lvl>
    <w:lvl w:ilvl="8">
      <w:numFmt w:val="bullet"/>
      <w:lvlText w:val=""/>
      <w:lvlJc w:val="left"/>
      <w:pPr>
        <w:ind w:left="3600" w:hanging="272"/>
      </w:pPr>
      <w:rPr>
        <w:rFonts w:ascii="Symbol" w:hAnsi="Symbol"/>
      </w:rPr>
    </w:lvl>
  </w:abstractNum>
  <w:abstractNum w:abstractNumId="1">
    <w:nsid w:val="00000002"/>
    <w:multiLevelType w:val="multilevel"/>
    <w:tmpl w:val="00000002"/>
    <w:lvl w:ilvl="0">
      <w:start w:val="5"/>
      <w:numFmt w:val="bullet"/>
      <w:lvlText w:val="-"/>
      <w:lvlJc w:val="left"/>
      <w:pPr>
        <w:ind w:left="720" w:hanging="360"/>
      </w:pPr>
      <w:rPr>
        <w:rFonts w:ascii="Liberation Serif" w:eastAsia="Times New Roman" w:hAnsi="Liberation Serif"/>
        <w:sz w:val="20"/>
      </w:rPr>
    </w:lvl>
    <w:lvl w:ilvl="1">
      <w:start w:val="1"/>
      <w:numFmt w:val="bullet"/>
      <w:lvlText w:val="o"/>
      <w:lvlJc w:val="left"/>
      <w:pPr>
        <w:ind w:left="1080" w:hanging="360"/>
      </w:pPr>
      <w:rPr>
        <w:rFonts w:asci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110"/>
    <w:rsid w:val="00951DF9"/>
    <w:rsid w:val="009825F5"/>
    <w:rsid w:val="00B42684"/>
    <w:rsid w:val="00B87F4D"/>
    <w:rsid w:val="00E95CEB"/>
    <w:rsid w:val="00F5011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E w:val="0"/>
      <w:autoSpaceDN w:val="0"/>
      <w:adjustRightInd w:val="0"/>
    </w:pPr>
    <w:rPr>
      <w:rFonts w:ascii="Times New Roman" w:hAnsi="Liberation Serif"/>
      <w:kern w:val="1"/>
      <w:sz w:val="22"/>
      <w:szCs w:val="22"/>
      <w:lang w:eastAsia="en-US"/>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erChar">
    <w:name w:val="Header Char"/>
    <w:basedOn w:val="Carpredefinitoparagrafo"/>
    <w:uiPriority w:val="99"/>
    <w:rPr>
      <w:rFonts w:eastAsia="Times New Roman" w:cs="Times New Roman"/>
    </w:rPr>
  </w:style>
  <w:style w:type="character" w:customStyle="1" w:styleId="FooterChar">
    <w:name w:val="Footer Char"/>
    <w:basedOn w:val="Carpredefinitoparagrafo"/>
    <w:uiPriority w:val="99"/>
    <w:rPr>
      <w:rFonts w:eastAsia="Times New Roman" w:cs="Times New Roman"/>
    </w:rPr>
  </w:style>
  <w:style w:type="character" w:customStyle="1" w:styleId="BalloonTextChar">
    <w:name w:val="Balloon Text Char"/>
    <w:basedOn w:val="Carpredefinitoparagrafo"/>
    <w:uiPriority w:val="99"/>
    <w:rPr>
      <w:rFonts w:ascii="Tahoma" w:eastAsia="Times New Roman" w:cs="Tahoma"/>
      <w:sz w:val="16"/>
      <w:szCs w:val="16"/>
    </w:rPr>
  </w:style>
  <w:style w:type="character" w:customStyle="1" w:styleId="TitoloCarattere">
    <w:name w:val="Titolo Carattere"/>
    <w:basedOn w:val="Carpredefinitoparagrafo"/>
    <w:uiPriority w:val="99"/>
    <w:rPr>
      <w:rFonts w:ascii="Calibri Light" w:eastAsia="Times New Roman" w:cs="Calibri Light"/>
      <w:b/>
      <w:bCs/>
      <w:kern w:val="1"/>
      <w:sz w:val="32"/>
      <w:szCs w:val="32"/>
    </w:rPr>
  </w:style>
  <w:style w:type="character" w:customStyle="1" w:styleId="CorpodeltestoCarattere">
    <w:name w:val="Corpo del testo Carattere"/>
    <w:basedOn w:val="Carpredefinitoparagrafo"/>
    <w:uiPriority w:val="99"/>
    <w:rPr>
      <w:rFonts w:cs="Times New Roman"/>
    </w:rPr>
  </w:style>
  <w:style w:type="character" w:customStyle="1" w:styleId="IntestazioneCarattere">
    <w:name w:val="Intestazione Carattere"/>
    <w:basedOn w:val="Carpredefinitoparagrafo"/>
    <w:uiPriority w:val="99"/>
    <w:rPr>
      <w:rFonts w:cs="Times New Roman"/>
    </w:rPr>
  </w:style>
  <w:style w:type="character" w:customStyle="1" w:styleId="TestofumettoCarattere">
    <w:name w:val="Testo fumetto Carattere"/>
    <w:basedOn w:val="Carpredefinitoparagrafo"/>
    <w:uiPriority w:val="99"/>
    <w:rPr>
      <w:rFonts w:ascii="Segoe UI" w:eastAsia="Times New Roman" w:cs="Segoe UI"/>
      <w:sz w:val="18"/>
      <w:szCs w:val="18"/>
    </w:rPr>
  </w:style>
  <w:style w:type="character" w:customStyle="1" w:styleId="Pie8dipaginaCarattere">
    <w:name w:val="Pièe8 di pagina Carattere"/>
    <w:basedOn w:val="Carpredefinitoparagrafo"/>
    <w:uiPriority w:val="99"/>
    <w:rPr>
      <w:rFonts w:cs="Times New Roman"/>
    </w:rPr>
  </w:style>
  <w:style w:type="paragraph" w:styleId="Titolo">
    <w:name w:val="Title"/>
    <w:basedOn w:val="Normale"/>
    <w:next w:val="Corpodeltesto"/>
    <w:link w:val="TitoloCarattere1"/>
    <w:uiPriority w:val="99"/>
    <w:qFormat/>
    <w:pPr>
      <w:keepNext/>
      <w:spacing w:before="240" w:after="120"/>
    </w:pPr>
    <w:rPr>
      <w:rFonts w:ascii="Liberation Sans" w:cs="Liberation Sans"/>
      <w:sz w:val="28"/>
      <w:szCs w:val="28"/>
    </w:rPr>
  </w:style>
  <w:style w:type="character" w:customStyle="1" w:styleId="TitoloCarattere1">
    <w:name w:val="Titolo Carattere1"/>
    <w:basedOn w:val="Carpredefinitoparagrafo"/>
    <w:link w:val="Titolo"/>
    <w:uiPriority w:val="10"/>
    <w:locked/>
    <w:rPr>
      <w:rFonts w:ascii="Cambria" w:eastAsia="Times New Roman" w:hAnsi="Cambria" w:cs="Times New Roman"/>
      <w:b/>
      <w:bCs/>
      <w:kern w:val="28"/>
      <w:sz w:val="32"/>
      <w:szCs w:val="32"/>
      <w:lang w:eastAsia="en-US"/>
    </w:rPr>
  </w:style>
  <w:style w:type="paragraph" w:styleId="Corpodeltesto">
    <w:name w:val="Body Text"/>
    <w:basedOn w:val="Normale"/>
    <w:link w:val="CorpodeltestoCarattere1"/>
    <w:uiPriority w:val="99"/>
    <w:rPr>
      <w:b/>
      <w:bCs/>
    </w:rPr>
  </w:style>
  <w:style w:type="character" w:customStyle="1" w:styleId="CorpodeltestoCarattere1">
    <w:name w:val="Corpo del testo Carattere1"/>
    <w:basedOn w:val="Carpredefinitoparagrafo"/>
    <w:link w:val="Corpodeltesto"/>
    <w:uiPriority w:val="99"/>
    <w:semiHidden/>
    <w:locked/>
    <w:rPr>
      <w:rFonts w:ascii="Times New Roman" w:eastAsia="Times New Roman" w:hAnsi="Liberation Serif" w:cs="Times New Roman"/>
      <w:kern w:val="1"/>
      <w:lang w:eastAsia="en-US"/>
    </w:rPr>
  </w:style>
  <w:style w:type="paragraph" w:styleId="Elenco">
    <w:name w:val="List"/>
    <w:basedOn w:val="Corpodeltesto"/>
    <w:uiPriority w:val="99"/>
  </w:style>
  <w:style w:type="paragraph" w:styleId="Didascalia">
    <w:name w:val="caption"/>
    <w:basedOn w:val="Normale"/>
    <w:uiPriority w:val="99"/>
    <w:qFormat/>
    <w:pPr>
      <w:spacing w:before="120" w:after="120"/>
    </w:pPr>
    <w:rPr>
      <w:i/>
      <w:iCs/>
      <w:sz w:val="24"/>
      <w:szCs w:val="24"/>
    </w:rPr>
  </w:style>
  <w:style w:type="paragraph" w:customStyle="1" w:styleId="Indice">
    <w:name w:val="Indice"/>
    <w:basedOn w:val="Normale"/>
    <w:uiPriority w:val="99"/>
  </w:style>
  <w:style w:type="paragraph" w:customStyle="1" w:styleId="DocumentMap">
    <w:name w:val="DocumentMap"/>
    <w:uiPriority w:val="99"/>
    <w:pPr>
      <w:suppressAutoHyphens/>
      <w:autoSpaceDE w:val="0"/>
      <w:autoSpaceDN w:val="0"/>
      <w:adjustRightInd w:val="0"/>
    </w:pPr>
    <w:rPr>
      <w:rFonts w:hAnsi="Liberation Serif" w:cs="Calibri"/>
      <w:kern w:val="1"/>
      <w:sz w:val="22"/>
      <w:szCs w:val="22"/>
      <w:lang w:val="en-US" w:eastAsia="en-US"/>
    </w:rPr>
  </w:style>
  <w:style w:type="paragraph" w:customStyle="1" w:styleId="Titoloprincipale">
    <w:name w:val="Titolo principale"/>
    <w:basedOn w:val="Normale"/>
    <w:uiPriority w:val="99"/>
    <w:pPr>
      <w:spacing w:before="233"/>
      <w:ind w:left="17" w:right="465"/>
      <w:jc w:val="center"/>
    </w:pPr>
    <w:rPr>
      <w:b/>
      <w:bCs/>
      <w:sz w:val="36"/>
      <w:szCs w:val="36"/>
    </w:rPr>
  </w:style>
  <w:style w:type="paragraph" w:customStyle="1" w:styleId="Titolo11">
    <w:name w:val="Titolo 11"/>
    <w:basedOn w:val="Normale"/>
    <w:uiPriority w:val="99"/>
    <w:pPr>
      <w:ind w:left="158"/>
    </w:pPr>
    <w:rPr>
      <w:b/>
      <w:bCs/>
      <w:i/>
      <w:iCs/>
      <w:sz w:val="24"/>
      <w:szCs w:val="24"/>
    </w:rPr>
  </w:style>
  <w:style w:type="paragraph" w:customStyle="1" w:styleId="Didascalia1">
    <w:name w:val="Didascalia1"/>
    <w:basedOn w:val="Normale"/>
    <w:uiPriority w:val="99"/>
    <w:pPr>
      <w:spacing w:before="120" w:after="120"/>
    </w:pPr>
    <w:rPr>
      <w:i/>
      <w:iCs/>
      <w:sz w:val="24"/>
      <w:szCs w:val="24"/>
    </w:rPr>
  </w:style>
  <w:style w:type="paragraph" w:styleId="Paragrafoelenco">
    <w:name w:val="List Paragraph"/>
    <w:basedOn w:val="Normale"/>
    <w:uiPriority w:val="99"/>
    <w:qFormat/>
    <w:pPr>
      <w:ind w:left="434" w:hanging="181"/>
    </w:pPr>
  </w:style>
  <w:style w:type="paragraph" w:customStyle="1" w:styleId="TableParagraph">
    <w:name w:val="Table Paragraph"/>
    <w:basedOn w:val="Normale"/>
    <w:uiPriority w:val="99"/>
  </w:style>
  <w:style w:type="paragraph" w:customStyle="1" w:styleId="Intestazioneepie8e8dipagina">
    <w:name w:val="Intestazione e pièe8e8 di pagina"/>
    <w:basedOn w:val="Normale"/>
    <w:uiPriority w:val="99"/>
  </w:style>
  <w:style w:type="paragraph" w:customStyle="1" w:styleId="Intestazione1">
    <w:name w:val="Intestazione1"/>
    <w:basedOn w:val="Intestazioneepie8e8dipagina"/>
    <w:uiPriority w:val="99"/>
  </w:style>
  <w:style w:type="paragraph" w:customStyle="1" w:styleId="Contenutocornice">
    <w:name w:val="Contenuto cornice"/>
    <w:basedOn w:val="Normale"/>
    <w:uiPriority w:val="99"/>
  </w:style>
  <w:style w:type="paragraph" w:customStyle="1" w:styleId="Contenutotabella">
    <w:name w:val="Contenuto tabella"/>
    <w:basedOn w:val="Normale"/>
    <w:uiPriority w:val="99"/>
  </w:style>
  <w:style w:type="paragraph" w:customStyle="1" w:styleId="Titolotabella">
    <w:name w:val="Titolo tabella"/>
    <w:basedOn w:val="Contenutotabella"/>
    <w:uiPriority w:val="99"/>
    <w:pPr>
      <w:jc w:val="center"/>
    </w:pPr>
    <w:rPr>
      <w:b/>
      <w:bCs/>
    </w:rPr>
  </w:style>
  <w:style w:type="paragraph" w:customStyle="1" w:styleId="Intestazioneepie8dipagina">
    <w:name w:val="Intestazione e pièe8 di pagina"/>
    <w:basedOn w:val="Normale"/>
    <w:uiPriority w:val="99"/>
  </w:style>
  <w:style w:type="paragraph" w:styleId="Intestazione">
    <w:name w:val="header"/>
    <w:basedOn w:val="Normale"/>
    <w:link w:val="IntestazioneCarattere1"/>
    <w:uiPriority w:val="99"/>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Pr>
      <w:rFonts w:ascii="Times New Roman" w:eastAsia="Times New Roman" w:hAnsi="Liberation Serif" w:cs="Times New Roman"/>
      <w:kern w:val="1"/>
      <w:lang w:eastAsia="en-US"/>
    </w:rPr>
  </w:style>
  <w:style w:type="paragraph" w:customStyle="1" w:styleId="Pie8e8dipagina">
    <w:name w:val="Pièe8e8 di pagina"/>
    <w:basedOn w:val="Normale"/>
    <w:uiPriority w:val="99"/>
    <w:pPr>
      <w:tabs>
        <w:tab w:val="center" w:pos="4819"/>
        <w:tab w:val="right" w:pos="9638"/>
      </w:tabs>
    </w:pPr>
  </w:style>
  <w:style w:type="paragraph" w:styleId="Testofumetto">
    <w:name w:val="Balloon Text"/>
    <w:basedOn w:val="Normale"/>
    <w:link w:val="TestofumettoCarattere1"/>
    <w:uiPriority w:val="99"/>
    <w:rPr>
      <w:rFonts w:ascii="Tahoma" w:cs="Tahoma"/>
      <w:sz w:val="16"/>
      <w:szCs w:val="16"/>
    </w:rPr>
  </w:style>
  <w:style w:type="character" w:customStyle="1" w:styleId="TestofumettoCarattere1">
    <w:name w:val="Testo fumetto Carattere1"/>
    <w:basedOn w:val="Carpredefinitoparagrafo"/>
    <w:link w:val="Testofumetto"/>
    <w:uiPriority w:val="99"/>
    <w:semiHidden/>
    <w:locked/>
    <w:rPr>
      <w:rFonts w:ascii="Tahoma" w:hAnsi="Tahoma" w:cs="Tahoma"/>
      <w:kern w:val="1"/>
      <w:sz w:val="16"/>
      <w:szCs w:val="16"/>
      <w:lang w:eastAsia="en-US"/>
    </w:rPr>
  </w:style>
  <w:style w:type="paragraph" w:styleId="NormaleWeb">
    <w:name w:val="Normal (Web)"/>
    <w:basedOn w:val="Normale"/>
    <w:uiPriority w:val="99"/>
    <w:pPr>
      <w:widowControl/>
      <w:spacing w:beforeAutospacing="1" w:afterAutospacing="1"/>
    </w:pPr>
    <w:rPr>
      <w:sz w:val="24"/>
      <w:szCs w:val="24"/>
      <w:lang w:eastAsia="it-IT"/>
    </w:rPr>
  </w:style>
  <w:style w:type="paragraph" w:customStyle="1" w:styleId="Default">
    <w:name w:val="Default"/>
    <w:uiPriority w:val="99"/>
    <w:pPr>
      <w:suppressAutoHyphens/>
      <w:autoSpaceDE w:val="0"/>
      <w:autoSpaceDN w:val="0"/>
      <w:adjustRightInd w:val="0"/>
    </w:pPr>
    <w:rPr>
      <w:rFonts w:ascii="Times New Roman" w:hAnsi="Liberation Serif"/>
      <w:color w:val="000000"/>
      <w:kern w:val="1"/>
      <w:sz w:val="24"/>
      <w:szCs w:val="24"/>
      <w:lang w:eastAsia="en-US"/>
    </w:rPr>
  </w:style>
  <w:style w:type="paragraph" w:customStyle="1" w:styleId="Standard">
    <w:name w:val="Standard"/>
    <w:uiPriority w:val="99"/>
    <w:pPr>
      <w:suppressAutoHyphens/>
      <w:autoSpaceDE w:val="0"/>
      <w:autoSpaceDN w:val="0"/>
      <w:adjustRightInd w:val="0"/>
      <w:textAlignment w:val="baseline"/>
    </w:pPr>
    <w:rPr>
      <w:rFonts w:hAnsi="Liberation Serif" w:cs="Calibri"/>
      <w:kern w:val="1"/>
      <w:lang w:eastAsia="zh-CN"/>
    </w:rPr>
  </w:style>
  <w:style w:type="paragraph" w:customStyle="1" w:styleId="TableNormal1">
    <w:name w:val="Table Normal1"/>
    <w:uiPriority w:val="99"/>
    <w:pPr>
      <w:suppressAutoHyphens/>
      <w:autoSpaceDE w:val="0"/>
      <w:autoSpaceDN w:val="0"/>
      <w:adjustRightInd w:val="0"/>
    </w:pPr>
    <w:rPr>
      <w:rFonts w:hAnsi="Liberation Serif" w:cs="Calibri"/>
      <w:kern w:val="1"/>
      <w:sz w:val="22"/>
      <w:szCs w:val="22"/>
      <w:lang w:val="en-US" w:eastAsia="en-US"/>
    </w:rPr>
  </w:style>
  <w:style w:type="paragraph" w:customStyle="1" w:styleId="Pie8dipagina">
    <w:name w:val="Pièe8 di pagina"/>
    <w:basedOn w:val="Normale"/>
    <w:uiPriority w:val="99"/>
    <w:pPr>
      <w:tabs>
        <w:tab w:val="center" w:pos="4819"/>
        <w:tab w:val="right" w:pos="9638"/>
      </w:tabs>
    </w:pPr>
  </w:style>
  <w:style w:type="paragraph" w:styleId="Pidipagina">
    <w:name w:val="footer"/>
    <w:basedOn w:val="Normale"/>
    <w:link w:val="PidipaginaCarattere"/>
    <w:uiPriority w:val="99"/>
    <w:semiHidden/>
    <w:unhideWhenUsed/>
    <w:rsid w:val="00951DF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51DF9"/>
    <w:rPr>
      <w:rFonts w:ascii="Times New Roman" w:eastAsia="Times New Roman" w:hAnsi="Liberation Serif" w:cs="Times New Roman"/>
      <w:kern w:val="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anagrafica avviso Home care premium 2022</dc:title>
  <dc:creator>f.magrini</dc:creator>
  <cp:lastModifiedBy>f.magrini</cp:lastModifiedBy>
  <cp:revision>2</cp:revision>
  <dcterms:created xsi:type="dcterms:W3CDTF">2024-09-16T06:48:00Z</dcterms:created>
  <dcterms:modified xsi:type="dcterms:W3CDTF">2024-09-16T06:48:00Z</dcterms:modified>
</cp:coreProperties>
</file>