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B7" w:rsidRDefault="00D00CB7">
      <w:pPr>
        <w:pStyle w:val="Standard"/>
        <w:jc w:val="center"/>
        <w:rPr>
          <w:rFonts w:cs="Times New Roman"/>
          <w:szCs w:val="24"/>
        </w:rPr>
      </w:pPr>
    </w:p>
    <w:p w:rsidR="00D00CB7" w:rsidRDefault="00D00CB7">
      <w:pPr>
        <w:pStyle w:val="Standard"/>
        <w:rPr>
          <w:rFonts w:ascii="Times New Roman" w:hAnsi="Times New Roman" w:cs="Times New Roman"/>
          <w:sz w:val="28"/>
          <w:szCs w:val="24"/>
        </w:rPr>
      </w:pPr>
    </w:p>
    <w:p w:rsidR="00D00CB7" w:rsidRDefault="00D00CB7">
      <w:pPr>
        <w:pStyle w:val="Standard"/>
        <w:jc w:val="center"/>
        <w:rPr>
          <w:rFonts w:ascii="Times New Roman" w:hAnsi="Times New Roman" w:cs="Times New Roman"/>
          <w:i/>
          <w:sz w:val="24"/>
          <w:szCs w:val="24"/>
          <w:u w:val="single"/>
        </w:rPr>
      </w:pPr>
    </w:p>
    <w:p w:rsidR="00D00CB7" w:rsidRPr="00D00CB7" w:rsidRDefault="00D00CB7">
      <w:pPr>
        <w:jc w:val="center"/>
        <w:rPr>
          <w:rFonts w:ascii="Arial" w:hAnsi="Arial" w:cs="Arial"/>
          <w:sz w:val="22"/>
          <w:szCs w:val="22"/>
        </w:rPr>
      </w:pPr>
      <w:r w:rsidRPr="00D00CB7">
        <w:rPr>
          <w:rFonts w:ascii="Arial" w:hAnsi="Arial" w:cs="Arial"/>
          <w:b/>
          <w:sz w:val="22"/>
          <w:szCs w:val="22"/>
        </w:rPr>
        <w:t>DICHIARAZIONE SOSTITUTIVA DELL’ATTO DI NOTORIETA’</w:t>
      </w:r>
    </w:p>
    <w:p w:rsidR="00D00CB7" w:rsidRPr="00D00CB7" w:rsidRDefault="00D00CB7">
      <w:pPr>
        <w:pStyle w:val="Standard"/>
        <w:spacing w:line="336" w:lineRule="exact"/>
        <w:jc w:val="center"/>
        <w:rPr>
          <w:rFonts w:ascii="Arial" w:hAnsi="Arial" w:cs="Arial"/>
          <w:sz w:val="22"/>
          <w:szCs w:val="22"/>
        </w:rPr>
      </w:pPr>
      <w:r w:rsidRPr="00D00CB7">
        <w:rPr>
          <w:rFonts w:ascii="Arial" w:hAnsi="Arial" w:cs="Arial"/>
          <w:sz w:val="22"/>
          <w:szCs w:val="22"/>
          <w:lang w:val="en-GB"/>
        </w:rPr>
        <w:t>(Art.47 D.P.R. 28 dicembre 2000, n. 445)</w:t>
      </w:r>
    </w:p>
    <w:p w:rsidR="00D00CB7" w:rsidRPr="00D00CB7" w:rsidRDefault="00D00CB7">
      <w:pPr>
        <w:pStyle w:val="NormaleWeb"/>
        <w:spacing w:before="119" w:after="0"/>
        <w:jc w:val="both"/>
        <w:rPr>
          <w:rFonts w:ascii="Arial" w:hAnsi="Arial" w:cs="Arial"/>
          <w:sz w:val="22"/>
          <w:szCs w:val="22"/>
        </w:rPr>
      </w:pPr>
      <w:r w:rsidRPr="00D00CB7">
        <w:rPr>
          <w:rFonts w:ascii="Arial" w:hAnsi="Arial" w:cs="Arial"/>
          <w:b/>
          <w:sz w:val="22"/>
          <w:szCs w:val="22"/>
        </w:rPr>
        <w:t xml:space="preserve">Oggetto: Avviso di istruttoria pubblica per la presentazione di manifestazione di interesse per la costituzione di un elenco di operatori economici erogatori di prestazioni integrative di cui al Progetto  Home Care Premium 2022 finanziato da INPS. </w:t>
      </w:r>
    </w:p>
    <w:p w:rsidR="00D00CB7" w:rsidRPr="00D00CB7" w:rsidRDefault="00D00CB7">
      <w:pPr>
        <w:pStyle w:val="NormaleWeb"/>
        <w:spacing w:before="119" w:after="0"/>
        <w:jc w:val="both"/>
        <w:rPr>
          <w:rFonts w:ascii="Arial" w:hAnsi="Arial" w:cs="Arial"/>
          <w:b/>
          <w:sz w:val="22"/>
          <w:szCs w:val="22"/>
        </w:rPr>
      </w:pPr>
    </w:p>
    <w:p w:rsidR="00D00CB7" w:rsidRPr="00D00CB7" w:rsidRDefault="00D00CB7">
      <w:pPr>
        <w:pStyle w:val="Standard"/>
        <w:spacing w:line="240" w:lineRule="atLeast"/>
        <w:jc w:val="center"/>
        <w:rPr>
          <w:rFonts w:ascii="Arial" w:hAnsi="Arial" w:cs="Arial"/>
          <w:sz w:val="22"/>
          <w:szCs w:val="22"/>
        </w:rPr>
      </w:pPr>
    </w:p>
    <w:p w:rsidR="00D00CB7" w:rsidRPr="00D00CB7" w:rsidRDefault="00D00CB7">
      <w:pPr>
        <w:pStyle w:val="Standard"/>
        <w:spacing w:line="291" w:lineRule="exact"/>
        <w:rPr>
          <w:rFonts w:ascii="Arial" w:hAnsi="Arial" w:cs="Arial"/>
          <w:sz w:val="22"/>
          <w:szCs w:val="22"/>
        </w:rPr>
      </w:pPr>
    </w:p>
    <w:p w:rsidR="00D00CB7" w:rsidRPr="00D00CB7" w:rsidRDefault="00D00CB7">
      <w:pPr>
        <w:pStyle w:val="Standard"/>
        <w:spacing w:line="240" w:lineRule="atLeast"/>
        <w:ind w:left="100"/>
        <w:rPr>
          <w:rFonts w:ascii="Arial" w:hAnsi="Arial" w:cs="Arial"/>
          <w:sz w:val="22"/>
          <w:szCs w:val="22"/>
        </w:rPr>
      </w:pPr>
      <w:r w:rsidRPr="00D00CB7">
        <w:rPr>
          <w:rFonts w:ascii="Arial" w:hAnsi="Arial" w:cs="Arial"/>
          <w:sz w:val="22"/>
          <w:szCs w:val="22"/>
        </w:rPr>
        <w:t>Il/La sottoscritto/a ____________________________________ nato/a a____________________</w:t>
      </w:r>
    </w:p>
    <w:p w:rsidR="00D00CB7" w:rsidRPr="00D00CB7" w:rsidRDefault="00D00CB7">
      <w:pPr>
        <w:pStyle w:val="Standard"/>
        <w:spacing w:line="240" w:lineRule="atLeast"/>
        <w:ind w:left="100"/>
        <w:rPr>
          <w:rFonts w:ascii="Arial" w:hAnsi="Arial" w:cs="Arial"/>
          <w:sz w:val="22"/>
          <w:szCs w:val="22"/>
        </w:rPr>
      </w:pPr>
    </w:p>
    <w:p w:rsidR="00D00CB7" w:rsidRPr="00D00CB7" w:rsidRDefault="00D00CB7">
      <w:pPr>
        <w:pStyle w:val="Standard"/>
        <w:spacing w:line="240" w:lineRule="atLeast"/>
        <w:ind w:left="100"/>
        <w:rPr>
          <w:rFonts w:ascii="Arial" w:hAnsi="Arial" w:cs="Arial"/>
          <w:sz w:val="22"/>
          <w:szCs w:val="22"/>
        </w:rPr>
      </w:pPr>
      <w:r w:rsidRPr="00D00CB7">
        <w:rPr>
          <w:rFonts w:ascii="Arial" w:hAnsi="Arial" w:cs="Arial"/>
          <w:sz w:val="22"/>
          <w:szCs w:val="22"/>
        </w:rPr>
        <w:t>il ___ /___/____/ C.F.____________________________ residente in _____________ (cap _____)</w:t>
      </w:r>
    </w:p>
    <w:p w:rsidR="00D00CB7" w:rsidRPr="00D00CB7" w:rsidRDefault="00D00CB7">
      <w:pPr>
        <w:pStyle w:val="Standard"/>
        <w:spacing w:line="240" w:lineRule="atLeast"/>
        <w:ind w:left="100"/>
        <w:rPr>
          <w:rFonts w:ascii="Arial" w:hAnsi="Arial" w:cs="Arial"/>
          <w:sz w:val="22"/>
          <w:szCs w:val="22"/>
        </w:rPr>
      </w:pPr>
    </w:p>
    <w:p w:rsidR="00D00CB7" w:rsidRPr="00D00CB7" w:rsidRDefault="00D00CB7">
      <w:pPr>
        <w:pStyle w:val="Standard"/>
        <w:spacing w:line="240" w:lineRule="atLeast"/>
        <w:ind w:left="100"/>
        <w:rPr>
          <w:rFonts w:ascii="Arial" w:hAnsi="Arial" w:cs="Arial"/>
          <w:sz w:val="22"/>
          <w:szCs w:val="22"/>
        </w:rPr>
      </w:pPr>
      <w:r w:rsidRPr="00D00CB7">
        <w:rPr>
          <w:rFonts w:ascii="Arial" w:hAnsi="Arial" w:cs="Arial"/>
          <w:sz w:val="22"/>
          <w:szCs w:val="22"/>
        </w:rPr>
        <w:t xml:space="preserve">Via _________________________________________ n.________ </w:t>
      </w:r>
    </w:p>
    <w:p w:rsidR="00D00CB7" w:rsidRPr="00D00CB7" w:rsidRDefault="00D00CB7">
      <w:pPr>
        <w:pStyle w:val="Standard"/>
        <w:spacing w:line="240" w:lineRule="atLeast"/>
        <w:ind w:left="100"/>
        <w:rPr>
          <w:rFonts w:ascii="Arial" w:hAnsi="Arial" w:cs="Arial"/>
          <w:sz w:val="22"/>
          <w:szCs w:val="22"/>
        </w:rPr>
      </w:pPr>
    </w:p>
    <w:p w:rsidR="00D00CB7" w:rsidRPr="00D00CB7" w:rsidRDefault="00D00CB7">
      <w:pPr>
        <w:pStyle w:val="Standard"/>
        <w:spacing w:after="200" w:line="276" w:lineRule="auto"/>
        <w:jc w:val="both"/>
        <w:rPr>
          <w:rFonts w:ascii="Arial" w:hAnsi="Arial" w:cs="Arial"/>
          <w:sz w:val="22"/>
          <w:szCs w:val="22"/>
        </w:rPr>
      </w:pPr>
      <w:r w:rsidRPr="00D00CB7">
        <w:rPr>
          <w:rFonts w:ascii="Arial" w:hAnsi="Arial" w:cs="Arial"/>
          <w:sz w:val="22"/>
          <w:szCs w:val="22"/>
          <w:lang w:eastAsia="en-US"/>
        </w:rPr>
        <w:t>Telefono __________________________________cellulare_____________________________</w:t>
      </w:r>
    </w:p>
    <w:p w:rsidR="00D00CB7" w:rsidRPr="00D00CB7" w:rsidRDefault="00D00CB7">
      <w:pPr>
        <w:pStyle w:val="Standard"/>
        <w:spacing w:line="240" w:lineRule="atLeast"/>
        <w:ind w:left="100"/>
        <w:rPr>
          <w:rFonts w:ascii="Arial" w:hAnsi="Arial" w:cs="Arial"/>
          <w:sz w:val="22"/>
          <w:szCs w:val="22"/>
        </w:rPr>
      </w:pPr>
      <w:r w:rsidRPr="00D00CB7">
        <w:rPr>
          <w:rFonts w:ascii="Arial" w:hAnsi="Arial" w:cs="Arial"/>
          <w:sz w:val="22"/>
          <w:szCs w:val="22"/>
        </w:rPr>
        <w:t>e-mail ___________________________ PEC __________________________________________</w:t>
      </w:r>
    </w:p>
    <w:p w:rsidR="00D00CB7" w:rsidRPr="00D00CB7" w:rsidRDefault="00D00CB7">
      <w:pPr>
        <w:pStyle w:val="Standard"/>
        <w:spacing w:line="240" w:lineRule="atLeast"/>
        <w:ind w:left="100"/>
        <w:rPr>
          <w:rFonts w:ascii="Arial" w:hAnsi="Arial" w:cs="Arial"/>
          <w:sz w:val="22"/>
          <w:szCs w:val="22"/>
        </w:rPr>
      </w:pPr>
    </w:p>
    <w:p w:rsidR="00D00CB7" w:rsidRPr="00D00CB7" w:rsidRDefault="00D00CB7">
      <w:pPr>
        <w:pStyle w:val="Standard"/>
        <w:spacing w:line="240" w:lineRule="atLeast"/>
        <w:ind w:left="100"/>
        <w:rPr>
          <w:rFonts w:ascii="Arial" w:hAnsi="Arial" w:cs="Arial"/>
          <w:sz w:val="22"/>
          <w:szCs w:val="22"/>
        </w:rPr>
      </w:pPr>
      <w:r w:rsidRPr="00D00CB7">
        <w:rPr>
          <w:rFonts w:ascii="Arial" w:hAnsi="Arial" w:cs="Arial"/>
          <w:sz w:val="22"/>
          <w:szCs w:val="22"/>
          <w:u w:val="single"/>
        </w:rPr>
        <w:t>In qualità di Legale Rappresentante del fornitore di seguito indicato:</w:t>
      </w:r>
    </w:p>
    <w:p w:rsidR="00D00CB7" w:rsidRPr="00D00CB7" w:rsidRDefault="00D00CB7">
      <w:pPr>
        <w:pStyle w:val="Corpodeltesto"/>
        <w:tabs>
          <w:tab w:val="left" w:pos="9664"/>
        </w:tabs>
        <w:ind w:left="53" w:right="-15" w:firstLine="231"/>
        <w:jc w:val="both"/>
        <w:rPr>
          <w:rFonts w:ascii="Arial" w:hAnsi="Arial" w:cs="Arial"/>
          <w:color w:val="000000"/>
          <w:sz w:val="22"/>
          <w:szCs w:val="22"/>
        </w:rPr>
      </w:pPr>
    </w:p>
    <w:p w:rsidR="00D00CB7" w:rsidRPr="00D00CB7" w:rsidRDefault="00D00CB7">
      <w:pPr>
        <w:pStyle w:val="Corpodeltesto"/>
        <w:tabs>
          <w:tab w:val="left" w:pos="9664"/>
        </w:tabs>
        <w:ind w:left="53" w:right="-15" w:firstLine="231"/>
        <w:jc w:val="both"/>
        <w:rPr>
          <w:rFonts w:ascii="Arial" w:hAnsi="Arial" w:cs="Arial"/>
          <w:sz w:val="22"/>
          <w:szCs w:val="22"/>
        </w:rPr>
      </w:pPr>
      <w:r w:rsidRPr="00D00CB7">
        <w:rPr>
          <w:rFonts w:ascii="Arial" w:hAnsi="Arial" w:cs="Arial"/>
          <w:color w:val="000000"/>
          <w:sz w:val="22"/>
          <w:szCs w:val="22"/>
        </w:rPr>
        <w:t>Denominazione</w:t>
      </w:r>
      <w:r w:rsidRPr="00D00CB7">
        <w:rPr>
          <w:rFonts w:ascii="Arial" w:hAnsi="Arial" w:cs="Arial"/>
          <w:color w:val="000000"/>
          <w:sz w:val="22"/>
          <w:szCs w:val="22"/>
          <w:u w:val="single"/>
        </w:rPr>
        <w:tab/>
      </w:r>
    </w:p>
    <w:p w:rsidR="00D00CB7" w:rsidRPr="00D00CB7" w:rsidRDefault="00D00CB7">
      <w:pPr>
        <w:pStyle w:val="Corpodeltesto"/>
        <w:tabs>
          <w:tab w:val="left" w:pos="9664"/>
        </w:tabs>
        <w:ind w:left="53" w:right="-15" w:firstLine="231"/>
        <w:jc w:val="both"/>
        <w:rPr>
          <w:rFonts w:ascii="Arial" w:hAnsi="Arial" w:cs="Arial"/>
          <w:color w:val="000000"/>
          <w:sz w:val="22"/>
          <w:szCs w:val="22"/>
          <w:u w:val="single"/>
        </w:rPr>
      </w:pPr>
    </w:p>
    <w:p w:rsidR="00D00CB7" w:rsidRPr="00D00CB7" w:rsidRDefault="00D00CB7">
      <w:pPr>
        <w:pStyle w:val="Corpodeltesto"/>
        <w:tabs>
          <w:tab w:val="left" w:pos="9664"/>
        </w:tabs>
        <w:ind w:left="53" w:right="-15" w:firstLine="231"/>
        <w:jc w:val="both"/>
        <w:rPr>
          <w:rFonts w:ascii="Arial" w:hAnsi="Arial" w:cs="Arial"/>
          <w:sz w:val="22"/>
          <w:szCs w:val="22"/>
        </w:rPr>
      </w:pPr>
      <w:r w:rsidRPr="00D00CB7">
        <w:rPr>
          <w:rFonts w:ascii="Arial" w:hAnsi="Arial" w:cs="Arial"/>
          <w:color w:val="000000"/>
          <w:spacing w:val="-3"/>
          <w:sz w:val="22"/>
          <w:szCs w:val="22"/>
        </w:rPr>
        <w:t>Cod.Fiscale/P.I.</w:t>
      </w:r>
      <w:r w:rsidRPr="00D00CB7">
        <w:rPr>
          <w:rFonts w:ascii="Arial" w:hAnsi="Arial" w:cs="Arial"/>
          <w:color w:val="000000"/>
          <w:sz w:val="22"/>
          <w:szCs w:val="22"/>
          <w:u w:val="single"/>
        </w:rPr>
        <w:tab/>
      </w:r>
    </w:p>
    <w:p w:rsidR="00D00CB7" w:rsidRPr="00D00CB7" w:rsidRDefault="00D00CB7">
      <w:pPr>
        <w:pStyle w:val="Corpodeltesto"/>
        <w:tabs>
          <w:tab w:val="left" w:pos="9664"/>
        </w:tabs>
        <w:ind w:left="53" w:right="-15" w:firstLine="231"/>
        <w:jc w:val="both"/>
        <w:rPr>
          <w:rFonts w:ascii="Arial" w:hAnsi="Arial" w:cs="Arial"/>
          <w:color w:val="000000"/>
          <w:sz w:val="22"/>
          <w:szCs w:val="22"/>
        </w:rPr>
      </w:pPr>
    </w:p>
    <w:p w:rsidR="00D00CB7" w:rsidRPr="00D00CB7" w:rsidRDefault="00D00CB7">
      <w:pPr>
        <w:pStyle w:val="Corpodeltesto"/>
        <w:tabs>
          <w:tab w:val="left" w:pos="9664"/>
        </w:tabs>
        <w:ind w:left="53" w:right="-15" w:firstLine="231"/>
        <w:jc w:val="both"/>
        <w:rPr>
          <w:rFonts w:ascii="Arial" w:hAnsi="Arial" w:cs="Arial"/>
          <w:sz w:val="22"/>
          <w:szCs w:val="22"/>
        </w:rPr>
      </w:pPr>
      <w:r w:rsidRPr="00D00CB7">
        <w:rPr>
          <w:rFonts w:ascii="Arial" w:hAnsi="Arial" w:cs="Arial"/>
          <w:color w:val="000000"/>
          <w:sz w:val="22"/>
          <w:szCs w:val="22"/>
        </w:rPr>
        <w:t>Sede Legale (</w:t>
      </w:r>
      <w:r w:rsidRPr="00D00CB7">
        <w:rPr>
          <w:rFonts w:ascii="Arial" w:hAnsi="Arial" w:cs="Arial"/>
          <w:i/>
          <w:color w:val="000000"/>
          <w:sz w:val="22"/>
          <w:szCs w:val="22"/>
        </w:rPr>
        <w:t>indirizzo</w:t>
      </w:r>
      <w:r w:rsidRPr="00D00CB7">
        <w:rPr>
          <w:rFonts w:ascii="Arial" w:hAnsi="Arial" w:cs="Arial"/>
          <w:color w:val="000000"/>
          <w:sz w:val="22"/>
          <w:szCs w:val="22"/>
        </w:rPr>
        <w:t xml:space="preserve">) </w:t>
      </w:r>
      <w:r w:rsidRPr="00D00CB7">
        <w:rPr>
          <w:rFonts w:ascii="Arial" w:hAnsi="Arial" w:cs="Arial"/>
          <w:color w:val="000000"/>
          <w:sz w:val="22"/>
          <w:szCs w:val="22"/>
          <w:u w:val="single"/>
        </w:rPr>
        <w:tab/>
      </w:r>
    </w:p>
    <w:p w:rsidR="00D00CB7" w:rsidRPr="00D00CB7" w:rsidRDefault="00D00CB7">
      <w:pPr>
        <w:pStyle w:val="Corpodeltesto"/>
        <w:jc w:val="both"/>
        <w:rPr>
          <w:rFonts w:ascii="Arial" w:hAnsi="Arial" w:cs="Arial"/>
          <w:sz w:val="22"/>
          <w:szCs w:val="22"/>
        </w:rPr>
      </w:pPr>
    </w:p>
    <w:p w:rsidR="00D00CB7" w:rsidRPr="00D00CB7" w:rsidRDefault="00D00CB7">
      <w:pPr>
        <w:pStyle w:val="Corpodeltesto"/>
        <w:tabs>
          <w:tab w:val="left" w:pos="3745"/>
          <w:tab w:val="left" w:pos="9645"/>
        </w:tabs>
        <w:ind w:left="53" w:right="36" w:firstLine="231"/>
        <w:jc w:val="both"/>
        <w:rPr>
          <w:rFonts w:ascii="Arial" w:hAnsi="Arial" w:cs="Arial"/>
          <w:sz w:val="22"/>
          <w:szCs w:val="22"/>
        </w:rPr>
      </w:pPr>
      <w:r w:rsidRPr="00D00CB7">
        <w:rPr>
          <w:rFonts w:ascii="Arial" w:hAnsi="Arial" w:cs="Arial"/>
          <w:color w:val="000000"/>
          <w:sz w:val="22"/>
          <w:szCs w:val="22"/>
        </w:rPr>
        <w:t>N</w:t>
      </w:r>
      <w:bookmarkStart w:id="0" w:name="_Hlk162533596"/>
      <w:r w:rsidRPr="00D00CB7">
        <w:rPr>
          <w:rFonts w:ascii="Arial" w:hAnsi="Arial" w:cs="Arial"/>
          <w:color w:val="000000"/>
          <w:sz w:val="22"/>
          <w:szCs w:val="22"/>
        </w:rPr>
        <w:t>.Tel.</w:t>
      </w:r>
      <w:r w:rsidRPr="00D00CB7">
        <w:rPr>
          <w:rFonts w:ascii="Arial" w:hAnsi="Arial" w:cs="Arial"/>
          <w:color w:val="000000"/>
          <w:sz w:val="22"/>
          <w:szCs w:val="22"/>
          <w:u w:val="single"/>
        </w:rPr>
        <w:tab/>
      </w:r>
      <w:r w:rsidRPr="00D00CB7">
        <w:rPr>
          <w:rFonts w:ascii="Arial" w:hAnsi="Arial" w:cs="Arial"/>
          <w:color w:val="000000"/>
          <w:sz w:val="22"/>
          <w:szCs w:val="22"/>
        </w:rPr>
        <w:t>E-mail</w:t>
      </w:r>
      <w:r w:rsidRPr="00D00CB7">
        <w:rPr>
          <w:rFonts w:ascii="Arial" w:hAnsi="Arial" w:cs="Arial"/>
          <w:color w:val="000000"/>
          <w:sz w:val="22"/>
          <w:szCs w:val="22"/>
          <w:u w:val="single"/>
        </w:rPr>
        <w:tab/>
      </w:r>
    </w:p>
    <w:p w:rsidR="00D00CB7" w:rsidRPr="00D00CB7" w:rsidRDefault="00D00CB7">
      <w:pPr>
        <w:pStyle w:val="Corpodeltesto"/>
        <w:tabs>
          <w:tab w:val="left" w:pos="3745"/>
          <w:tab w:val="left" w:pos="9645"/>
        </w:tabs>
        <w:ind w:left="53" w:right="36" w:firstLine="231"/>
        <w:jc w:val="both"/>
        <w:rPr>
          <w:rFonts w:ascii="Arial" w:hAnsi="Arial" w:cs="Arial"/>
          <w:color w:val="000000"/>
          <w:sz w:val="22"/>
          <w:szCs w:val="22"/>
        </w:rPr>
      </w:pPr>
    </w:p>
    <w:p w:rsidR="00D00CB7" w:rsidRPr="00D00CB7" w:rsidRDefault="00D00CB7">
      <w:pPr>
        <w:pStyle w:val="Corpodeltesto"/>
        <w:tabs>
          <w:tab w:val="left" w:pos="3745"/>
          <w:tab w:val="left" w:pos="9645"/>
        </w:tabs>
        <w:ind w:left="53" w:right="36" w:firstLine="231"/>
        <w:jc w:val="both"/>
        <w:rPr>
          <w:rFonts w:ascii="Arial" w:hAnsi="Arial" w:cs="Arial"/>
          <w:sz w:val="22"/>
          <w:szCs w:val="22"/>
        </w:rPr>
      </w:pPr>
      <w:r w:rsidRPr="00D00CB7">
        <w:rPr>
          <w:rFonts w:ascii="Arial" w:hAnsi="Arial" w:cs="Arial"/>
          <w:color w:val="000000"/>
          <w:sz w:val="22"/>
          <w:szCs w:val="22"/>
        </w:rPr>
        <w:t>PEC</w:t>
      </w:r>
      <w:bookmarkEnd w:id="0"/>
      <w:r w:rsidRPr="00D00CB7">
        <w:rPr>
          <w:rFonts w:ascii="Arial" w:hAnsi="Arial" w:cs="Arial"/>
          <w:color w:val="000000"/>
          <w:sz w:val="22"/>
          <w:szCs w:val="22"/>
          <w:u w:val="single"/>
        </w:rPr>
        <w:tab/>
      </w:r>
    </w:p>
    <w:p w:rsidR="00D00CB7" w:rsidRPr="00D00CB7" w:rsidRDefault="00D00CB7">
      <w:pPr>
        <w:pStyle w:val="Corpodeltesto"/>
        <w:tabs>
          <w:tab w:val="left" w:pos="3745"/>
        </w:tabs>
        <w:ind w:left="53" w:right="36" w:firstLine="231"/>
        <w:jc w:val="both"/>
        <w:rPr>
          <w:rFonts w:ascii="Arial" w:hAnsi="Arial" w:cs="Arial"/>
          <w:color w:val="000000"/>
          <w:sz w:val="22"/>
          <w:szCs w:val="22"/>
          <w:u w:val="single"/>
        </w:rPr>
      </w:pPr>
    </w:p>
    <w:p w:rsidR="00D00CB7" w:rsidRPr="00D00CB7" w:rsidRDefault="00D00CB7">
      <w:pPr>
        <w:pStyle w:val="Corpodeltesto"/>
        <w:tabs>
          <w:tab w:val="left" w:pos="3745"/>
          <w:tab w:val="left" w:pos="9645"/>
        </w:tabs>
        <w:ind w:left="53" w:right="36" w:firstLine="231"/>
        <w:jc w:val="both"/>
        <w:rPr>
          <w:rFonts w:ascii="Arial" w:hAnsi="Arial" w:cs="Arial"/>
          <w:sz w:val="22"/>
          <w:szCs w:val="22"/>
        </w:rPr>
      </w:pPr>
      <w:r w:rsidRPr="00D00CB7">
        <w:rPr>
          <w:rFonts w:ascii="Arial" w:hAnsi="Arial" w:cs="Arial"/>
          <w:color w:val="000000"/>
          <w:spacing w:val="-1"/>
          <w:sz w:val="22"/>
          <w:szCs w:val="22"/>
        </w:rPr>
        <w:t>Sede Operativa (</w:t>
      </w:r>
      <w:r w:rsidRPr="00D00CB7">
        <w:rPr>
          <w:rFonts w:ascii="Arial" w:hAnsi="Arial" w:cs="Arial"/>
          <w:i/>
          <w:color w:val="000000"/>
          <w:spacing w:val="-1"/>
          <w:sz w:val="22"/>
          <w:szCs w:val="22"/>
        </w:rPr>
        <w:t>indirizzo</w:t>
      </w:r>
      <w:r w:rsidRPr="00D00CB7">
        <w:rPr>
          <w:rFonts w:ascii="Arial" w:hAnsi="Arial" w:cs="Arial"/>
          <w:color w:val="000000"/>
          <w:spacing w:val="-1"/>
          <w:sz w:val="22"/>
          <w:szCs w:val="22"/>
        </w:rPr>
        <w:t>)</w:t>
      </w:r>
      <w:r w:rsidRPr="00D00CB7">
        <w:rPr>
          <w:rFonts w:ascii="Arial" w:hAnsi="Arial" w:cs="Arial"/>
          <w:color w:val="000000"/>
          <w:spacing w:val="-1"/>
          <w:sz w:val="22"/>
          <w:szCs w:val="22"/>
          <w:u w:val="single"/>
        </w:rPr>
        <w:tab/>
      </w:r>
      <w:r w:rsidRPr="00D00CB7">
        <w:rPr>
          <w:rFonts w:ascii="Arial" w:hAnsi="Arial" w:cs="Arial"/>
          <w:color w:val="000000"/>
          <w:sz w:val="22"/>
          <w:szCs w:val="22"/>
          <w:u w:val="single"/>
        </w:rPr>
        <w:tab/>
      </w:r>
    </w:p>
    <w:p w:rsidR="00D00CB7" w:rsidRPr="00D00CB7" w:rsidRDefault="00D00CB7">
      <w:pPr>
        <w:pStyle w:val="Corpodeltesto"/>
        <w:tabs>
          <w:tab w:val="left" w:pos="3745"/>
          <w:tab w:val="left" w:pos="10259"/>
        </w:tabs>
        <w:ind w:left="53" w:right="36" w:firstLine="231"/>
        <w:jc w:val="both"/>
        <w:rPr>
          <w:rFonts w:ascii="Arial" w:hAnsi="Arial" w:cs="Arial"/>
          <w:color w:val="000000"/>
          <w:sz w:val="22"/>
          <w:szCs w:val="22"/>
        </w:rPr>
      </w:pPr>
    </w:p>
    <w:p w:rsidR="00D00CB7" w:rsidRPr="00D00CB7" w:rsidRDefault="00D00CB7">
      <w:pPr>
        <w:pStyle w:val="Corpodeltesto"/>
        <w:tabs>
          <w:tab w:val="left" w:pos="3745"/>
          <w:tab w:val="left" w:pos="9645"/>
        </w:tabs>
        <w:ind w:left="53" w:right="36" w:firstLine="231"/>
        <w:jc w:val="both"/>
        <w:rPr>
          <w:rFonts w:ascii="Arial" w:hAnsi="Arial" w:cs="Arial"/>
          <w:sz w:val="22"/>
          <w:szCs w:val="22"/>
        </w:rPr>
      </w:pPr>
      <w:r w:rsidRPr="00D00CB7">
        <w:rPr>
          <w:rFonts w:ascii="Arial" w:hAnsi="Arial" w:cs="Arial"/>
          <w:color w:val="000000"/>
          <w:sz w:val="22"/>
          <w:szCs w:val="22"/>
        </w:rPr>
        <w:t>N.Tel.</w:t>
      </w:r>
      <w:r w:rsidRPr="00D00CB7">
        <w:rPr>
          <w:rFonts w:ascii="Arial" w:hAnsi="Arial" w:cs="Arial"/>
          <w:color w:val="000000"/>
          <w:sz w:val="22"/>
          <w:szCs w:val="22"/>
          <w:u w:val="single"/>
        </w:rPr>
        <w:tab/>
      </w:r>
      <w:r w:rsidRPr="00D00CB7">
        <w:rPr>
          <w:rFonts w:ascii="Arial" w:hAnsi="Arial" w:cs="Arial"/>
          <w:color w:val="000000"/>
          <w:sz w:val="22"/>
          <w:szCs w:val="22"/>
        </w:rPr>
        <w:t>E-mail</w:t>
      </w:r>
      <w:r w:rsidRPr="00D00CB7">
        <w:rPr>
          <w:rFonts w:ascii="Arial" w:hAnsi="Arial" w:cs="Arial"/>
          <w:color w:val="000000"/>
          <w:sz w:val="22"/>
          <w:szCs w:val="22"/>
          <w:u w:val="single"/>
        </w:rPr>
        <w:tab/>
      </w:r>
    </w:p>
    <w:p w:rsidR="00D00CB7" w:rsidRPr="00D00CB7" w:rsidRDefault="00D00CB7">
      <w:pPr>
        <w:pStyle w:val="Corpodeltesto"/>
        <w:tabs>
          <w:tab w:val="left" w:pos="3745"/>
          <w:tab w:val="left" w:pos="9645"/>
        </w:tabs>
        <w:ind w:left="53" w:right="36" w:firstLine="231"/>
        <w:jc w:val="both"/>
        <w:rPr>
          <w:rFonts w:ascii="Arial" w:hAnsi="Arial" w:cs="Arial"/>
          <w:color w:val="000000"/>
          <w:sz w:val="22"/>
          <w:szCs w:val="22"/>
        </w:rPr>
      </w:pPr>
    </w:p>
    <w:p w:rsidR="00D00CB7" w:rsidRPr="00D00CB7" w:rsidRDefault="00D00CB7">
      <w:pPr>
        <w:pStyle w:val="Corpodeltesto"/>
        <w:tabs>
          <w:tab w:val="left" w:pos="3745"/>
          <w:tab w:val="left" w:pos="9645"/>
        </w:tabs>
        <w:ind w:left="53" w:right="36" w:firstLine="231"/>
        <w:jc w:val="both"/>
        <w:rPr>
          <w:rFonts w:ascii="Arial" w:hAnsi="Arial" w:cs="Arial"/>
          <w:sz w:val="22"/>
          <w:szCs w:val="22"/>
        </w:rPr>
      </w:pPr>
      <w:r w:rsidRPr="00D00CB7">
        <w:rPr>
          <w:rFonts w:ascii="Arial" w:hAnsi="Arial" w:cs="Arial"/>
          <w:color w:val="000000"/>
          <w:sz w:val="22"/>
          <w:szCs w:val="22"/>
        </w:rPr>
        <w:t>PEC</w:t>
      </w:r>
      <w:r w:rsidRPr="00D00CB7">
        <w:rPr>
          <w:rFonts w:ascii="Arial" w:hAnsi="Arial" w:cs="Arial"/>
          <w:color w:val="000000"/>
          <w:sz w:val="22"/>
          <w:szCs w:val="22"/>
          <w:u w:val="single"/>
        </w:rPr>
        <w:tab/>
      </w:r>
    </w:p>
    <w:p w:rsidR="00D00CB7" w:rsidRPr="00D00CB7" w:rsidRDefault="00D00CB7">
      <w:pPr>
        <w:pStyle w:val="Standard"/>
        <w:spacing w:line="360" w:lineRule="auto"/>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spacing w:line="360" w:lineRule="auto"/>
        <w:jc w:val="both"/>
        <w:rPr>
          <w:rFonts w:ascii="Arial" w:hAnsi="Arial" w:cs="Arial"/>
          <w:sz w:val="22"/>
          <w:szCs w:val="22"/>
        </w:rPr>
      </w:pPr>
      <w:r w:rsidRPr="00D00CB7">
        <w:rPr>
          <w:rFonts w:ascii="Arial" w:hAnsi="Arial" w:cs="Arial"/>
          <w:b/>
          <w:sz w:val="22"/>
          <w:szCs w:val="22"/>
        </w:rPr>
        <w:t>Costituito nella seguente nella forma giuridica:</w:t>
      </w:r>
    </w:p>
    <w:tbl>
      <w:tblPr>
        <w:tblW w:w="0" w:type="auto"/>
        <w:tblInd w:w="3" w:type="dxa"/>
        <w:tblLayout w:type="fixed"/>
        <w:tblCellMar>
          <w:left w:w="0" w:type="dxa"/>
          <w:right w:w="0" w:type="dxa"/>
        </w:tblCellMar>
        <w:tblLook w:val="0000"/>
      </w:tblPr>
      <w:tblGrid>
        <w:gridCol w:w="648"/>
        <w:gridCol w:w="8988"/>
      </w:tblGrid>
      <w:tr w:rsidR="00D00CB7" w:rsidRPr="00F51C54">
        <w:trPr>
          <w:trHeight w:val="347"/>
        </w:trPr>
        <w:tc>
          <w:tcPr>
            <w:tcW w:w="64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numPr>
                <w:ilvl w:val="0"/>
                <w:numId w:val="1"/>
              </w:numPr>
              <w:tabs>
                <w:tab w:val="left" w:pos="0"/>
              </w:tabs>
              <w:spacing w:before="49"/>
              <w:ind w:left="0" w:firstLine="0"/>
              <w:textAlignment w:val="auto"/>
              <w:rPr>
                <w:rFonts w:ascii="Arial" w:hAnsi="Arial" w:cs="Arial"/>
                <w:kern w:val="0"/>
                <w:lang w:val="it-IT"/>
              </w:rPr>
            </w:pPr>
          </w:p>
        </w:tc>
        <w:tc>
          <w:tcPr>
            <w:tcW w:w="898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rPr>
              <w:t>Impresa</w:t>
            </w:r>
          </w:p>
        </w:tc>
      </w:tr>
      <w:tr w:rsidR="00D00CB7" w:rsidRPr="00F51C54">
        <w:trPr>
          <w:trHeight w:val="347"/>
        </w:trPr>
        <w:tc>
          <w:tcPr>
            <w:tcW w:w="64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numPr>
                <w:ilvl w:val="0"/>
                <w:numId w:val="1"/>
              </w:numPr>
              <w:tabs>
                <w:tab w:val="left" w:pos="0"/>
              </w:tabs>
              <w:spacing w:before="49"/>
              <w:ind w:left="0" w:firstLine="0"/>
              <w:textAlignment w:val="auto"/>
              <w:rPr>
                <w:rFonts w:ascii="Arial" w:hAnsi="Arial" w:cs="Arial"/>
                <w:kern w:val="0"/>
              </w:rPr>
            </w:pPr>
          </w:p>
        </w:tc>
        <w:tc>
          <w:tcPr>
            <w:tcW w:w="898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rPr>
              <w:t>Libero Professionista</w:t>
            </w:r>
          </w:p>
        </w:tc>
      </w:tr>
      <w:tr w:rsidR="00D00CB7" w:rsidRPr="00F51C54">
        <w:trPr>
          <w:trHeight w:val="347"/>
        </w:trPr>
        <w:tc>
          <w:tcPr>
            <w:tcW w:w="64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numPr>
                <w:ilvl w:val="0"/>
                <w:numId w:val="1"/>
              </w:numPr>
              <w:tabs>
                <w:tab w:val="left" w:pos="0"/>
              </w:tabs>
              <w:spacing w:before="49"/>
              <w:ind w:left="0" w:firstLine="0"/>
              <w:textAlignment w:val="auto"/>
              <w:rPr>
                <w:rFonts w:ascii="Arial" w:hAnsi="Arial" w:cs="Arial"/>
                <w:kern w:val="0"/>
              </w:rPr>
            </w:pPr>
          </w:p>
        </w:tc>
        <w:tc>
          <w:tcPr>
            <w:tcW w:w="898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rPr>
              <w:t>Cooperativa sociale</w:t>
            </w:r>
          </w:p>
        </w:tc>
      </w:tr>
      <w:tr w:rsidR="00D00CB7" w:rsidRPr="00F51C54">
        <w:trPr>
          <w:trHeight w:val="347"/>
        </w:trPr>
        <w:tc>
          <w:tcPr>
            <w:tcW w:w="64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numPr>
                <w:ilvl w:val="0"/>
                <w:numId w:val="1"/>
              </w:numPr>
              <w:tabs>
                <w:tab w:val="left" w:pos="0"/>
              </w:tabs>
              <w:spacing w:before="49"/>
              <w:ind w:left="0" w:firstLine="0"/>
              <w:textAlignment w:val="auto"/>
              <w:rPr>
                <w:rFonts w:ascii="Arial" w:hAnsi="Arial" w:cs="Arial"/>
                <w:kern w:val="0"/>
              </w:rPr>
            </w:pPr>
          </w:p>
        </w:tc>
        <w:tc>
          <w:tcPr>
            <w:tcW w:w="898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lang w:val="it-IT"/>
              </w:rPr>
              <w:t>Consorzio tra cooperative (</w:t>
            </w:r>
            <w:r w:rsidRPr="00D00CB7">
              <w:rPr>
                <w:rFonts w:ascii="Arial" w:hAnsi="Arial" w:cs="Arial"/>
                <w:i/>
                <w:kern w:val="0"/>
                <w:lang w:val="it-IT"/>
              </w:rPr>
              <w:t>indicare il fornitore esecutore del servizio e denominazione sociale, forma giuridica, codice fiscale/P. Iva delle imprese che costituiscono in consorzio</w:t>
            </w:r>
            <w:r w:rsidRPr="00D00CB7">
              <w:rPr>
                <w:rFonts w:ascii="Arial" w:hAnsi="Arial" w:cs="Arial"/>
                <w:kern w:val="0"/>
                <w:lang w:val="it-IT"/>
              </w:rPr>
              <w:t>):____________</w:t>
            </w:r>
          </w:p>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rPr>
              <w:t>_______________________________________________________________________________</w:t>
            </w:r>
          </w:p>
          <w:p w:rsidR="00D00CB7" w:rsidRPr="00D00CB7" w:rsidRDefault="00D00CB7">
            <w:pPr>
              <w:pStyle w:val="TableParagraph"/>
              <w:spacing w:before="49"/>
              <w:textAlignment w:val="auto"/>
              <w:rPr>
                <w:rFonts w:ascii="Arial" w:hAnsi="Arial" w:cs="Arial"/>
              </w:rPr>
            </w:pPr>
          </w:p>
        </w:tc>
      </w:tr>
      <w:tr w:rsidR="00D00CB7" w:rsidRPr="00F51C54">
        <w:trPr>
          <w:trHeight w:val="347"/>
        </w:trPr>
        <w:tc>
          <w:tcPr>
            <w:tcW w:w="64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numPr>
                <w:ilvl w:val="0"/>
                <w:numId w:val="1"/>
              </w:numPr>
              <w:tabs>
                <w:tab w:val="left" w:pos="0"/>
              </w:tabs>
              <w:spacing w:before="49"/>
              <w:ind w:left="0" w:firstLine="0"/>
              <w:textAlignment w:val="auto"/>
              <w:rPr>
                <w:rFonts w:ascii="Arial" w:hAnsi="Arial" w:cs="Arial"/>
                <w:kern w:val="0"/>
              </w:rPr>
            </w:pPr>
          </w:p>
        </w:tc>
        <w:tc>
          <w:tcPr>
            <w:tcW w:w="898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rPr>
              <w:t>Associazione di promozione sociale</w:t>
            </w:r>
          </w:p>
        </w:tc>
      </w:tr>
      <w:tr w:rsidR="00D00CB7" w:rsidRPr="00F51C54">
        <w:trPr>
          <w:trHeight w:val="347"/>
        </w:trPr>
        <w:tc>
          <w:tcPr>
            <w:tcW w:w="64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numPr>
                <w:ilvl w:val="0"/>
                <w:numId w:val="1"/>
              </w:numPr>
              <w:tabs>
                <w:tab w:val="left" w:pos="0"/>
              </w:tabs>
              <w:spacing w:before="49"/>
              <w:ind w:left="0" w:firstLine="0"/>
              <w:textAlignment w:val="auto"/>
              <w:rPr>
                <w:rFonts w:ascii="Arial" w:hAnsi="Arial" w:cs="Arial"/>
                <w:kern w:val="0"/>
              </w:rPr>
            </w:pPr>
          </w:p>
        </w:tc>
        <w:tc>
          <w:tcPr>
            <w:tcW w:w="898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rPr>
              <w:t>Organizzazione di volontariato</w:t>
            </w:r>
          </w:p>
        </w:tc>
      </w:tr>
      <w:tr w:rsidR="00D00CB7" w:rsidRPr="00F51C54">
        <w:trPr>
          <w:trHeight w:val="347"/>
        </w:trPr>
        <w:tc>
          <w:tcPr>
            <w:tcW w:w="64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numPr>
                <w:ilvl w:val="0"/>
                <w:numId w:val="1"/>
              </w:numPr>
              <w:tabs>
                <w:tab w:val="left" w:pos="0"/>
              </w:tabs>
              <w:spacing w:before="49"/>
              <w:ind w:left="0" w:firstLine="0"/>
              <w:textAlignment w:val="auto"/>
              <w:rPr>
                <w:rFonts w:ascii="Arial" w:hAnsi="Arial" w:cs="Arial"/>
                <w:kern w:val="0"/>
              </w:rPr>
            </w:pPr>
          </w:p>
        </w:tc>
        <w:tc>
          <w:tcPr>
            <w:tcW w:w="8988" w:type="dxa"/>
            <w:tcBorders>
              <w:top w:val="single" w:sz="2" w:space="0" w:color="000001"/>
              <w:left w:val="single" w:sz="2" w:space="0" w:color="000001"/>
              <w:bottom w:val="single" w:sz="2" w:space="0" w:color="000001"/>
              <w:right w:val="single" w:sz="2" w:space="0" w:color="000001"/>
            </w:tcBorders>
            <w:tcMar>
              <w:left w:w="2" w:type="dxa"/>
              <w:right w:w="2" w:type="dxa"/>
            </w:tcMar>
          </w:tcPr>
          <w:p w:rsidR="00D00CB7" w:rsidRPr="00D00CB7" w:rsidRDefault="00D00CB7">
            <w:pPr>
              <w:pStyle w:val="TableParagraph"/>
              <w:spacing w:before="52"/>
              <w:ind w:left="55"/>
              <w:textAlignment w:val="auto"/>
              <w:rPr>
                <w:rFonts w:ascii="Arial" w:hAnsi="Arial" w:cs="Arial"/>
              </w:rPr>
            </w:pPr>
            <w:r w:rsidRPr="00D00CB7">
              <w:rPr>
                <w:rFonts w:ascii="Arial" w:hAnsi="Arial" w:cs="Arial"/>
                <w:kern w:val="0"/>
                <w:lang w:val="it-IT"/>
              </w:rPr>
              <w:t xml:space="preserve">Altre associazioni e/o ente privo di scopo di lucro </w:t>
            </w:r>
            <w:r w:rsidRPr="00D00CB7">
              <w:rPr>
                <w:rFonts w:ascii="Arial" w:hAnsi="Arial" w:cs="Arial"/>
                <w:i/>
                <w:kern w:val="0"/>
                <w:lang w:val="it-IT"/>
              </w:rPr>
              <w:t>(specificare la tipologia):</w:t>
            </w:r>
            <w:r w:rsidRPr="00D00CB7">
              <w:rPr>
                <w:rFonts w:ascii="Arial" w:hAnsi="Arial" w:cs="Arial"/>
                <w:kern w:val="0"/>
                <w:lang w:val="it-IT"/>
              </w:rPr>
              <w:t xml:space="preserve"> _________________</w:t>
            </w:r>
          </w:p>
          <w:p w:rsidR="00D00CB7" w:rsidRPr="00D00CB7" w:rsidRDefault="00D00CB7">
            <w:pPr>
              <w:pStyle w:val="TableParagraph"/>
              <w:spacing w:before="49"/>
              <w:ind w:left="55"/>
              <w:textAlignment w:val="auto"/>
              <w:rPr>
                <w:rFonts w:ascii="Arial" w:hAnsi="Arial" w:cs="Arial"/>
              </w:rPr>
            </w:pPr>
            <w:r w:rsidRPr="00D00CB7">
              <w:rPr>
                <w:rFonts w:ascii="Arial" w:hAnsi="Arial" w:cs="Arial"/>
                <w:kern w:val="0"/>
              </w:rPr>
              <w:softHyphen/>
              <w:t>_______________________________________________________________________________</w:t>
            </w:r>
          </w:p>
          <w:p w:rsidR="00D00CB7" w:rsidRPr="00D00CB7" w:rsidRDefault="00D00CB7">
            <w:pPr>
              <w:pStyle w:val="TableParagraph"/>
              <w:spacing w:before="49"/>
              <w:textAlignment w:val="auto"/>
              <w:rPr>
                <w:rFonts w:ascii="Arial" w:hAnsi="Arial" w:cs="Arial"/>
                <w:kern w:val="0"/>
              </w:rPr>
            </w:pPr>
          </w:p>
        </w:tc>
      </w:tr>
    </w:tbl>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both"/>
        <w:rPr>
          <w:rFonts w:ascii="Arial" w:hAnsi="Arial" w:cs="Arial"/>
          <w:b/>
          <w:sz w:val="22"/>
          <w:szCs w:val="22"/>
        </w:rPr>
      </w:pPr>
    </w:p>
    <w:p w:rsidR="00D00CB7" w:rsidRPr="00D00CB7" w:rsidRDefault="00D00CB7">
      <w:pPr>
        <w:pStyle w:val="Standard"/>
        <w:ind w:left="100"/>
        <w:jc w:val="center"/>
        <w:rPr>
          <w:rFonts w:ascii="Arial" w:hAnsi="Arial" w:cs="Arial"/>
          <w:sz w:val="22"/>
          <w:szCs w:val="22"/>
        </w:rPr>
      </w:pPr>
      <w:r w:rsidRPr="00D00CB7">
        <w:rPr>
          <w:rFonts w:ascii="Arial" w:hAnsi="Arial" w:cs="Arial"/>
          <w:b/>
          <w:sz w:val="22"/>
          <w:szCs w:val="22"/>
        </w:rPr>
        <w:t xml:space="preserve">MANIFESTA INTERESSE PER </w:t>
      </w:r>
    </w:p>
    <w:p w:rsidR="00D00CB7" w:rsidRPr="00D00CB7" w:rsidRDefault="00D00CB7">
      <w:pPr>
        <w:jc w:val="both"/>
        <w:rPr>
          <w:rFonts w:ascii="Arial" w:hAnsi="Arial" w:cs="Arial"/>
          <w:sz w:val="22"/>
          <w:szCs w:val="22"/>
        </w:rPr>
      </w:pPr>
      <w:r w:rsidRPr="00D00CB7">
        <w:rPr>
          <w:rFonts w:ascii="Arial" w:hAnsi="Arial" w:cs="Arial"/>
          <w:b/>
          <w:sz w:val="22"/>
          <w:szCs w:val="22"/>
        </w:rPr>
        <w:t xml:space="preserve">richiedere l'iscrizione Elenco dei Fornitori delle prestazioni integrative nei Comuni dell’ Area Valdinievole </w:t>
      </w:r>
      <w:r w:rsidRPr="00D00CB7">
        <w:rPr>
          <w:rFonts w:ascii="Arial" w:hAnsi="Arial" w:cs="Arial"/>
          <w:sz w:val="22"/>
          <w:szCs w:val="22"/>
        </w:rPr>
        <w:t xml:space="preserve">previste nell’ambito del Progetto Home Care Premium 2022 - INPS - </w:t>
      </w:r>
      <w:r w:rsidRPr="00D00CB7">
        <w:rPr>
          <w:rFonts w:ascii="Arial" w:hAnsi="Arial" w:cs="Arial"/>
          <w:i/>
          <w:sz w:val="22"/>
          <w:szCs w:val="22"/>
        </w:rPr>
        <w:t xml:space="preserve">Periodo 1/10/2024 -30/06/2025 </w:t>
      </w:r>
      <w:r w:rsidRPr="00D00CB7">
        <w:rPr>
          <w:rFonts w:ascii="Arial" w:hAnsi="Arial" w:cs="Arial"/>
          <w:sz w:val="22"/>
          <w:szCs w:val="22"/>
        </w:rPr>
        <w:t>per le seguenti prestazioni:</w:t>
      </w:r>
    </w:p>
    <w:p w:rsidR="00D00CB7" w:rsidRPr="00D00CB7" w:rsidRDefault="00D00CB7">
      <w:pPr>
        <w:jc w:val="both"/>
        <w:rPr>
          <w:rFonts w:ascii="Arial" w:hAnsi="Arial" w:cs="Arial"/>
          <w:sz w:val="22"/>
          <w:szCs w:val="22"/>
        </w:rPr>
      </w:pPr>
    </w:p>
    <w:p w:rsidR="00D00CB7" w:rsidRPr="00D00CB7" w:rsidRDefault="00D00CB7">
      <w:pPr>
        <w:pStyle w:val="Paragrafoelenco"/>
        <w:numPr>
          <w:ilvl w:val="0"/>
          <w:numId w:val="2"/>
        </w:numPr>
        <w:tabs>
          <w:tab w:val="left" w:pos="598"/>
          <w:tab w:val="left" w:pos="916"/>
          <w:tab w:val="left" w:pos="1515"/>
        </w:tabs>
        <w:spacing w:line="360" w:lineRule="auto"/>
        <w:ind w:left="598" w:firstLine="0"/>
        <w:jc w:val="both"/>
        <w:textAlignment w:val="auto"/>
        <w:rPr>
          <w:rFonts w:ascii="Arial" w:hAnsi="Arial" w:cs="Arial"/>
          <w:sz w:val="22"/>
          <w:szCs w:val="22"/>
        </w:rPr>
      </w:pPr>
      <w:r w:rsidRPr="00D00CB7">
        <w:rPr>
          <w:rFonts w:ascii="Arial" w:hAnsi="Arial" w:cs="Arial"/>
          <w:sz w:val="22"/>
          <w:szCs w:val="22"/>
        </w:rPr>
        <w:t>Servizi professionali domiciliari: Educatore Professionale</w:t>
      </w:r>
      <w:r w:rsidRPr="00D00CB7">
        <w:rPr>
          <w:rFonts w:ascii="Arial" w:hAnsi="Arial" w:cs="Arial"/>
          <w:i/>
          <w:sz w:val="22"/>
          <w:szCs w:val="22"/>
        </w:rPr>
        <w:t>;</w:t>
      </w:r>
    </w:p>
    <w:p w:rsidR="00D00CB7" w:rsidRPr="00D00CB7" w:rsidRDefault="00D00CB7">
      <w:pPr>
        <w:pStyle w:val="Paragrafoelenco"/>
        <w:numPr>
          <w:ilvl w:val="0"/>
          <w:numId w:val="2"/>
        </w:numPr>
        <w:tabs>
          <w:tab w:val="left" w:pos="598"/>
          <w:tab w:val="left" w:pos="916"/>
          <w:tab w:val="left" w:pos="1515"/>
        </w:tabs>
        <w:spacing w:line="360" w:lineRule="auto"/>
        <w:ind w:left="598" w:firstLine="0"/>
        <w:textAlignment w:val="auto"/>
        <w:rPr>
          <w:rFonts w:ascii="Arial" w:hAnsi="Arial" w:cs="Arial"/>
          <w:sz w:val="22"/>
          <w:szCs w:val="22"/>
        </w:rPr>
      </w:pPr>
      <w:r w:rsidRPr="00D00CB7">
        <w:rPr>
          <w:rFonts w:ascii="Arial" w:hAnsi="Arial" w:cs="Arial"/>
          <w:sz w:val="22"/>
          <w:szCs w:val="22"/>
        </w:rPr>
        <w:t>Altri servizi professionali domiciliari: Psicologo;</w:t>
      </w:r>
    </w:p>
    <w:p w:rsidR="00D00CB7" w:rsidRPr="00D00CB7" w:rsidRDefault="00D00CB7">
      <w:pPr>
        <w:pStyle w:val="Paragrafoelenco"/>
        <w:numPr>
          <w:ilvl w:val="0"/>
          <w:numId w:val="2"/>
        </w:numPr>
        <w:tabs>
          <w:tab w:val="left" w:pos="598"/>
          <w:tab w:val="left" w:pos="916"/>
          <w:tab w:val="left" w:pos="1515"/>
        </w:tabs>
        <w:spacing w:line="360" w:lineRule="auto"/>
        <w:ind w:left="598" w:firstLine="0"/>
        <w:textAlignment w:val="auto"/>
        <w:rPr>
          <w:rFonts w:ascii="Arial" w:hAnsi="Arial" w:cs="Arial"/>
          <w:sz w:val="22"/>
          <w:szCs w:val="22"/>
        </w:rPr>
      </w:pPr>
      <w:r w:rsidRPr="00D00CB7">
        <w:rPr>
          <w:rFonts w:ascii="Arial" w:hAnsi="Arial" w:cs="Arial"/>
          <w:sz w:val="22"/>
          <w:szCs w:val="22"/>
        </w:rPr>
        <w:t>Altri servizi professionali domiciliari: Fisioterapista;</w:t>
      </w:r>
    </w:p>
    <w:p w:rsidR="00D00CB7" w:rsidRPr="00D00CB7" w:rsidRDefault="00D00CB7">
      <w:pPr>
        <w:pStyle w:val="Paragrafoelenco"/>
        <w:numPr>
          <w:ilvl w:val="0"/>
          <w:numId w:val="2"/>
        </w:numPr>
        <w:tabs>
          <w:tab w:val="left" w:pos="598"/>
          <w:tab w:val="left" w:pos="916"/>
          <w:tab w:val="left" w:pos="1515"/>
        </w:tabs>
        <w:spacing w:line="360" w:lineRule="auto"/>
        <w:ind w:left="598" w:firstLine="0"/>
        <w:textAlignment w:val="auto"/>
        <w:rPr>
          <w:rFonts w:ascii="Arial" w:hAnsi="Arial" w:cs="Arial"/>
          <w:sz w:val="22"/>
          <w:szCs w:val="22"/>
        </w:rPr>
      </w:pPr>
      <w:r w:rsidRPr="00D00CB7">
        <w:rPr>
          <w:rFonts w:ascii="Arial" w:hAnsi="Arial" w:cs="Arial"/>
          <w:sz w:val="22"/>
          <w:szCs w:val="22"/>
        </w:rPr>
        <w:t>Altri servizi professionali domiciliari: Logopedista;</w:t>
      </w:r>
    </w:p>
    <w:p w:rsidR="00D00CB7" w:rsidRPr="00D00CB7" w:rsidRDefault="00D00CB7">
      <w:pPr>
        <w:pStyle w:val="Paragrafoelenco"/>
        <w:numPr>
          <w:ilvl w:val="0"/>
          <w:numId w:val="2"/>
        </w:numPr>
        <w:tabs>
          <w:tab w:val="left" w:pos="598"/>
          <w:tab w:val="left" w:pos="916"/>
          <w:tab w:val="left" w:pos="1515"/>
        </w:tabs>
        <w:spacing w:before="1" w:line="360" w:lineRule="auto"/>
        <w:ind w:left="598" w:firstLine="0"/>
        <w:textAlignment w:val="auto"/>
        <w:rPr>
          <w:rFonts w:ascii="Arial" w:hAnsi="Arial" w:cs="Arial"/>
          <w:sz w:val="22"/>
          <w:szCs w:val="22"/>
        </w:rPr>
      </w:pPr>
      <w:r w:rsidRPr="00D00CB7">
        <w:rPr>
          <w:rFonts w:ascii="Arial" w:hAnsi="Arial" w:cs="Arial"/>
          <w:sz w:val="22"/>
          <w:szCs w:val="22"/>
        </w:rPr>
        <w:t>Supporti;</w:t>
      </w:r>
    </w:p>
    <w:p w:rsidR="00D00CB7" w:rsidRPr="00D00CB7" w:rsidRDefault="00D00CB7">
      <w:pPr>
        <w:pStyle w:val="Paragrafoelenco"/>
        <w:tabs>
          <w:tab w:val="left" w:pos="598"/>
          <w:tab w:val="left" w:pos="916"/>
          <w:tab w:val="left" w:pos="1515"/>
        </w:tabs>
        <w:spacing w:line="360" w:lineRule="auto"/>
        <w:ind w:left="0"/>
        <w:textAlignment w:val="auto"/>
        <w:rPr>
          <w:rFonts w:ascii="Arial" w:hAnsi="Arial" w:cs="Arial"/>
          <w:sz w:val="22"/>
          <w:szCs w:val="22"/>
        </w:rPr>
      </w:pPr>
    </w:p>
    <w:p w:rsidR="00D00CB7" w:rsidRPr="00D00CB7" w:rsidRDefault="00D00CB7">
      <w:pPr>
        <w:pStyle w:val="Textbody"/>
        <w:spacing w:before="1"/>
        <w:jc w:val="both"/>
        <w:rPr>
          <w:rFonts w:ascii="Arial" w:hAnsi="Arial" w:cs="Arial"/>
          <w:b/>
          <w:lang w:val="it-IT"/>
        </w:rPr>
      </w:pPr>
    </w:p>
    <w:p w:rsidR="00D00CB7" w:rsidRPr="00D00CB7" w:rsidRDefault="00D00CB7">
      <w:pPr>
        <w:pStyle w:val="Standard"/>
        <w:spacing w:line="240" w:lineRule="atLeast"/>
        <w:ind w:right="-99"/>
        <w:jc w:val="center"/>
        <w:rPr>
          <w:rFonts w:ascii="Arial" w:hAnsi="Arial" w:cs="Arial"/>
          <w:sz w:val="22"/>
          <w:szCs w:val="22"/>
        </w:rPr>
      </w:pPr>
      <w:r w:rsidRPr="00D00CB7">
        <w:rPr>
          <w:rFonts w:ascii="Arial" w:hAnsi="Arial" w:cs="Arial"/>
          <w:b/>
          <w:sz w:val="22"/>
          <w:szCs w:val="22"/>
        </w:rPr>
        <w:t>e a tal fine DICHIARA E INFORMA CHE</w:t>
      </w:r>
    </w:p>
    <w:p w:rsidR="00D00CB7" w:rsidRPr="00D00CB7" w:rsidRDefault="00D00CB7">
      <w:pPr>
        <w:pStyle w:val="Titolo11"/>
        <w:spacing w:before="230"/>
        <w:ind w:left="0" w:right="155"/>
        <w:jc w:val="both"/>
        <w:rPr>
          <w:rFonts w:ascii="Arial" w:hAnsi="Arial" w:cs="Arial"/>
          <w:bCs w:val="0"/>
          <w:sz w:val="22"/>
          <w:szCs w:val="22"/>
        </w:rPr>
      </w:pPr>
      <w:r w:rsidRPr="00D00CB7">
        <w:rPr>
          <w:rFonts w:ascii="Arial" w:hAnsi="Arial" w:cs="Arial"/>
          <w:bCs w:val="0"/>
          <w:sz w:val="22"/>
          <w:szCs w:val="22"/>
        </w:rPr>
        <w:t>Ai sensi del DPR n° 445 del 28.12.2000, artt. 46 e 47, consapevole delle sanzioni penali previste dall’art. 76 del DPR n°445 del 28.12.2000, per le ipotesi di falsità in atti e dichiarazioni mendaci ivi indicate:</w:t>
      </w:r>
    </w:p>
    <w:p w:rsidR="00D00CB7" w:rsidRPr="00D00CB7" w:rsidRDefault="00D00CB7">
      <w:pPr>
        <w:pStyle w:val="Titolo11"/>
        <w:spacing w:before="230"/>
        <w:ind w:left="0" w:right="155"/>
        <w:jc w:val="both"/>
        <w:rPr>
          <w:rFonts w:ascii="Arial" w:hAnsi="Arial" w:cs="Arial"/>
          <w:bCs w:val="0"/>
          <w:sz w:val="22"/>
          <w:szCs w:val="22"/>
        </w:rPr>
      </w:pPr>
    </w:p>
    <w:tbl>
      <w:tblPr>
        <w:tblW w:w="0" w:type="auto"/>
        <w:tblInd w:w="5" w:type="dxa"/>
        <w:tblLayout w:type="fixed"/>
        <w:tblCellMar>
          <w:left w:w="0" w:type="dxa"/>
          <w:right w:w="0" w:type="dxa"/>
        </w:tblCellMar>
        <w:tblLook w:val="0000"/>
      </w:tblPr>
      <w:tblGrid>
        <w:gridCol w:w="675"/>
        <w:gridCol w:w="8961"/>
      </w:tblGrid>
      <w:tr w:rsidR="00D00CB7" w:rsidRPr="00F51C54">
        <w:trPr>
          <w:trHeight w:val="599"/>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jc w:val="center"/>
              <w:textAlignment w:val="auto"/>
              <w:rPr>
                <w:rFonts w:ascii="Arial" w:hAnsi="Arial" w:cs="Arial"/>
                <w:i/>
                <w:kern w:val="0"/>
                <w:lang w:val="it-IT"/>
              </w:rPr>
            </w:pPr>
          </w:p>
          <w:p w:rsidR="00D00CB7" w:rsidRPr="00D00CB7" w:rsidRDefault="00D00CB7">
            <w:pPr>
              <w:pStyle w:val="TableParagraph"/>
              <w:numPr>
                <w:ilvl w:val="0"/>
                <w:numId w:val="4"/>
              </w:numPr>
              <w:tabs>
                <w:tab w:val="left" w:pos="578"/>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 xml:space="preserve"> Di avere preso visione dell’Avviso e di accettare incondizionatamente tutte le disposizioni, condizioni, prescrizioni e modalità in esso contenute senza riserva alcuna;</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599"/>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i/>
                <w:kern w:val="0"/>
                <w:lang w:val="it-IT"/>
              </w:rPr>
            </w:pPr>
          </w:p>
          <w:p w:rsidR="00D00CB7" w:rsidRPr="00D00CB7" w:rsidRDefault="00D00CB7">
            <w:pPr>
              <w:pStyle w:val="TableParagraph"/>
              <w:numPr>
                <w:ilvl w:val="0"/>
                <w:numId w:val="5"/>
              </w:numPr>
              <w:tabs>
                <w:tab w:val="left" w:pos="1146"/>
              </w:tabs>
              <w:ind w:left="0" w:firstLine="0"/>
              <w:jc w:val="center"/>
              <w:textAlignment w:val="auto"/>
              <w:rPr>
                <w:rFonts w:ascii="Arial" w:hAnsi="Arial" w:cs="Arial"/>
                <w:i/>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impegnarsi ad erogare le prestazioni integrative ai beneficiari del progetto HCP 2022 residenti nei Comuni della Valdinievole</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498"/>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40"/>
              <w:jc w:val="center"/>
              <w:textAlignment w:val="auto"/>
              <w:rPr>
                <w:rFonts w:ascii="Arial" w:hAnsi="Arial" w:cs="Arial"/>
                <w:i/>
                <w:kern w:val="0"/>
                <w:lang w:val="it-IT"/>
              </w:rPr>
            </w:pPr>
          </w:p>
          <w:p w:rsidR="00D00CB7" w:rsidRPr="00D00CB7" w:rsidRDefault="00D00CB7">
            <w:pPr>
              <w:pStyle w:val="TableParagraph"/>
              <w:numPr>
                <w:ilvl w:val="0"/>
                <w:numId w:val="6"/>
              </w:numPr>
              <w:tabs>
                <w:tab w:val="left" w:pos="1117"/>
              </w:tabs>
              <w:ind w:left="0" w:firstLine="0"/>
              <w:jc w:val="center"/>
              <w:textAlignment w:val="auto"/>
              <w:rPr>
                <w:rFonts w:ascii="Arial" w:hAnsi="Arial" w:cs="Arial"/>
                <w:i/>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non trovarsi in alcuna delle cause di esclusione di cui agli artt.94 e 95 del D.Lgs n.36/2023;</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412"/>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40"/>
              <w:jc w:val="center"/>
              <w:textAlignment w:val="auto"/>
              <w:rPr>
                <w:rFonts w:ascii="Arial" w:hAnsi="Arial" w:cs="Arial"/>
                <w:kern w:val="0"/>
                <w:lang w:val="it-IT"/>
              </w:rPr>
            </w:pPr>
          </w:p>
          <w:p w:rsidR="00D00CB7" w:rsidRPr="00D00CB7" w:rsidRDefault="00D00CB7">
            <w:pPr>
              <w:pStyle w:val="TableParagraph"/>
              <w:numPr>
                <w:ilvl w:val="0"/>
                <w:numId w:val="7"/>
              </w:numPr>
              <w:tabs>
                <w:tab w:val="left" w:pos="1060"/>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in regola, ove dovuto: con le norme che disciplinano il diritto al lavoro dei disabili (Legge n. 68/99); con gli adempimenti in materia di contributi sociali e previdenziali in favore dei dipendenti (Legge n.266/02) e secondo la legislazione vigente; con gli obblighi connessi alle disposizioni in materia di sicurezza e protezione dei lavoratori contenute nel D. Lgs n. 626/94 e ss.mm.e ii.; con il Documento Unico di Regolarità Contributiva(DURC);</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1074"/>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8"/>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iscritto alla C.C.I.A.A. competente per territorio, per attività corrispondenti a quelle del presente avviso con indicazione della sezione e</w:t>
            </w:r>
            <w:r w:rsidRPr="00D00CB7">
              <w:rPr>
                <w:rFonts w:ascii="Arial" w:hAnsi="Arial" w:cs="Arial"/>
                <w:kern w:val="0"/>
                <w:lang w:val="it-IT"/>
              </w:rPr>
              <w:tab/>
              <w:t>del n. di iscrizione  (per</w:t>
            </w:r>
            <w:r w:rsidRPr="00D00CB7">
              <w:rPr>
                <w:rFonts w:ascii="Arial" w:hAnsi="Arial" w:cs="Arial"/>
                <w:kern w:val="0"/>
                <w:lang w:val="it-IT"/>
              </w:rPr>
              <w:tab/>
              <w:t>le imprese):_____________ _________________________________________________________________________________</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1260"/>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9"/>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in possesso di partita Iva e iscrizione all’ Ordine/Collegio Professionale corrispondente al servizio per cui si intende accreditarsi, alla rispettiva Cassa di previdenza, o iscrizione alla gestione separata Inps sulla base di quanto previsto dalla normativa vigente (con indicazione della sezione e del n. di iscrizione (per i liberi professionisti):____________________________________________;</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1403"/>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numPr>
                <w:ilvl w:val="0"/>
                <w:numId w:val="10"/>
              </w:numPr>
              <w:tabs>
                <w:tab w:val="left" w:pos="1146"/>
              </w:tabs>
              <w:ind w:left="0" w:firstLine="0"/>
              <w:jc w:val="center"/>
              <w:textAlignment w:val="auto"/>
              <w:rPr>
                <w:rFonts w:ascii="Arial" w:hAnsi="Arial" w:cs="Arial"/>
                <w:kern w:val="0"/>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iscritto all’Albo Nazionale delle Società Cooperative presso il Ministero delle Attività Produttive per il tramite degli uffici delle Camere di Commercio, istituito con D.M. 23.06.2004 o al RUNTS istituito con D. Lgs n.117/2017, con oggetto corrispondente a quello del servizio per cui si intende accreditarsi, con indicazione della sezione e del n. di iscrizione (per cooperative sociali e consorzi tra cooperative)</w:t>
            </w: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____________________________________________________________________________;</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1403"/>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numPr>
                <w:ilvl w:val="0"/>
                <w:numId w:val="11"/>
              </w:numPr>
              <w:tabs>
                <w:tab w:val="left" w:pos="1146"/>
              </w:tabs>
              <w:ind w:left="0" w:firstLine="0"/>
              <w:jc w:val="center"/>
              <w:textAlignment w:val="auto"/>
              <w:rPr>
                <w:rFonts w:ascii="Arial" w:hAnsi="Arial" w:cs="Arial"/>
                <w:kern w:val="0"/>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iscritto nel corrispondente Registro, ex L. 383/2000 o al RUNTS, ex D. Lgs. n.117/2017 (con indicazione della sezione e del numero di iscrizione) e possesso di atto costitutivo o statuto con fini istituzionali con oggetto corrispondente a quelli del presente avviso (per Associazioni di Promozione Sociale);</w:t>
            </w: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____________________________________________________________________________;</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1403"/>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numPr>
                <w:ilvl w:val="0"/>
                <w:numId w:val="12"/>
              </w:numPr>
              <w:tabs>
                <w:tab w:val="left" w:pos="1146"/>
              </w:tabs>
              <w:ind w:left="0" w:firstLine="0"/>
              <w:jc w:val="center"/>
              <w:textAlignment w:val="auto"/>
              <w:rPr>
                <w:rFonts w:ascii="Arial" w:hAnsi="Arial" w:cs="Arial"/>
                <w:kern w:val="0"/>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iscritto nel corrispondente Registro, ex L. 266/1991 o al RUNTS ex D. Lgs. n.117/2017 (con indicazione della sezione e del numero di iscrizione) e possesso di atto costitutivo o statuto con fini istituzionali con oggetto corrispondente a quelli del presente avviso (per Organizzazioni di Volontariato);</w:t>
            </w: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____________________________________________________________________________;</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953"/>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numPr>
                <w:ilvl w:val="0"/>
                <w:numId w:val="13"/>
              </w:numPr>
              <w:tabs>
                <w:tab w:val="left" w:pos="1146"/>
              </w:tabs>
              <w:ind w:left="0" w:firstLine="0"/>
              <w:jc w:val="center"/>
              <w:textAlignment w:val="auto"/>
              <w:rPr>
                <w:rFonts w:ascii="Arial" w:hAnsi="Arial" w:cs="Arial"/>
                <w:kern w:val="0"/>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in possesso di atto costitutivo o statuto con fini istituzionali corrispondenti a quelli del presente avviso, con indicazione del numero e luogo di registrazione (per altre associazioni e/o enti privi di scopo di lucro);</w:t>
            </w: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____________________________________________________________________________;</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1030"/>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jc w:val="center"/>
              <w:textAlignment w:val="auto"/>
              <w:rPr>
                <w:rFonts w:ascii="Arial" w:hAnsi="Arial" w:cs="Arial"/>
                <w:kern w:val="0"/>
              </w:rPr>
            </w:pPr>
          </w:p>
          <w:p w:rsidR="00D00CB7" w:rsidRPr="00D00CB7" w:rsidRDefault="00D00CB7">
            <w:pPr>
              <w:pStyle w:val="TableParagraph"/>
              <w:numPr>
                <w:ilvl w:val="0"/>
                <w:numId w:val="14"/>
              </w:numPr>
              <w:tabs>
                <w:tab w:val="left" w:pos="720"/>
              </w:tabs>
              <w:ind w:left="0" w:firstLine="0"/>
              <w:jc w:val="center"/>
              <w:textAlignment w:val="auto"/>
              <w:rPr>
                <w:rFonts w:ascii="Arial" w:hAnsi="Arial" w:cs="Arial"/>
                <w:kern w:val="0"/>
              </w:rPr>
            </w:pPr>
          </w:p>
          <w:p w:rsidR="00D00CB7" w:rsidRPr="00D00CB7" w:rsidRDefault="00D00CB7">
            <w:pPr>
              <w:pStyle w:val="TableParagraph"/>
              <w:ind w:hanging="360"/>
              <w:jc w:val="center"/>
              <w:textAlignment w:val="auto"/>
              <w:rPr>
                <w:rFonts w:ascii="Arial" w:hAnsi="Arial" w:cs="Arial"/>
                <w:kern w:val="0"/>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essere in possesso di accreditamento ai sensi della LR Toscana n. 82/2009 n______ conseguita presso__________;</w:t>
            </w:r>
          </w:p>
        </w:tc>
      </w:tr>
      <w:tr w:rsidR="00D00CB7" w:rsidRPr="00F51C54">
        <w:trPr>
          <w:trHeight w:val="723"/>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shd w:val="clear" w:color="auto" w:fill="FFFF00"/>
                <w:lang w:val="it-IT"/>
              </w:rPr>
            </w:pPr>
          </w:p>
          <w:p w:rsidR="00D00CB7" w:rsidRPr="00D00CB7" w:rsidRDefault="00D00CB7">
            <w:pPr>
              <w:pStyle w:val="TableParagraph"/>
              <w:numPr>
                <w:ilvl w:val="0"/>
                <w:numId w:val="15"/>
              </w:numPr>
              <w:tabs>
                <w:tab w:val="left" w:pos="1146"/>
              </w:tabs>
              <w:ind w:left="0" w:firstLine="0"/>
              <w:jc w:val="center"/>
              <w:textAlignment w:val="auto"/>
              <w:rPr>
                <w:rFonts w:ascii="Arial" w:hAnsi="Arial" w:cs="Arial"/>
                <w:kern w:val="0"/>
                <w:shd w:val="clear" w:color="auto" w:fill="FFFF0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shd w:val="clear" w:color="auto" w:fill="FFFF0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color w:val="000000"/>
                <w:kern w:val="0"/>
                <w:lang w:val="it-IT"/>
              </w:rPr>
              <w:t>Di essere in possesso di autorizzazione all’attività rilasciata dal Comune di _____________________ in data ______________;</w:t>
            </w:r>
          </w:p>
          <w:p w:rsidR="00D00CB7" w:rsidRPr="00D00CB7" w:rsidRDefault="00D00CB7">
            <w:pPr>
              <w:pStyle w:val="TableParagraph"/>
              <w:spacing w:before="51"/>
              <w:jc w:val="both"/>
              <w:textAlignment w:val="auto"/>
              <w:rPr>
                <w:rFonts w:ascii="Arial" w:hAnsi="Arial" w:cs="Arial"/>
                <w:kern w:val="0"/>
                <w:shd w:val="clear" w:color="auto" w:fill="FFFF00"/>
                <w:lang w:val="it-IT"/>
              </w:rPr>
            </w:pPr>
          </w:p>
        </w:tc>
      </w:tr>
      <w:tr w:rsidR="00D00CB7" w:rsidRPr="00F51C54">
        <w:trPr>
          <w:trHeight w:val="878"/>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40"/>
              <w:jc w:val="center"/>
              <w:textAlignment w:val="auto"/>
              <w:rPr>
                <w:rFonts w:ascii="Arial" w:hAnsi="Arial" w:cs="Arial"/>
                <w:kern w:val="0"/>
                <w:lang w:val="it-IT"/>
              </w:rPr>
            </w:pPr>
          </w:p>
          <w:p w:rsidR="00D00CB7" w:rsidRPr="00D00CB7" w:rsidRDefault="00D00CB7">
            <w:pPr>
              <w:pStyle w:val="TableParagraph"/>
              <w:numPr>
                <w:ilvl w:val="0"/>
                <w:numId w:val="16"/>
              </w:numPr>
              <w:tabs>
                <w:tab w:val="left" w:pos="1060"/>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possedere o impegnarsi a stipulare idonea polizza assicurativa contro il rischio delle responsabilità civili per danno a persone o cose conseguenti all’attività del servizio;</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564"/>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17"/>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possedere, in dotazione organica, figure professionali necessarie per l’erogazione delle prestazioni integrative per le quali si intende iscriversi;</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695"/>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18"/>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Che il fornitore non partecipa alla presente selezione in più di un'associazione temporanea o consorzio ovvero non partecipa sia singolarmente che quale componente di un'associazione temporanea o consorzio;</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695"/>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jc w:val="center"/>
              <w:textAlignment w:val="auto"/>
              <w:rPr>
                <w:rFonts w:ascii="Arial" w:hAnsi="Arial" w:cs="Arial"/>
                <w:kern w:val="0"/>
                <w:lang w:val="it-IT"/>
              </w:rPr>
            </w:pPr>
          </w:p>
          <w:p w:rsidR="00D00CB7" w:rsidRPr="00D00CB7" w:rsidRDefault="00D00CB7">
            <w:pPr>
              <w:pStyle w:val="TableParagraph"/>
              <w:ind w:hanging="340"/>
              <w:jc w:val="center"/>
              <w:textAlignment w:val="auto"/>
              <w:rPr>
                <w:rFonts w:ascii="Arial" w:hAnsi="Arial" w:cs="Arial"/>
                <w:kern w:val="0"/>
                <w:lang w:val="it-IT"/>
              </w:rPr>
            </w:pPr>
          </w:p>
          <w:p w:rsidR="00D00CB7" w:rsidRPr="00D00CB7" w:rsidRDefault="00D00CB7">
            <w:pPr>
              <w:pStyle w:val="TableParagraph"/>
              <w:numPr>
                <w:ilvl w:val="0"/>
                <w:numId w:val="24"/>
              </w:numPr>
              <w:tabs>
                <w:tab w:val="left" w:pos="1060"/>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non trovarsi in alcuna delle cause di decadenza, di sospensione previste dall'art. 67 del codice delle leggi antimafia e delle misure di prevenzione, di cui al decreto legislativo 6 settembre 2011, n.159 o di un tentativo di infiltrazione mafiosa di cui all'art. 84, c.4, del medesimo codice (art. 94, c.2 D.Lgs. n. 36/2023);</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1014"/>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rPr>
            </w:pPr>
          </w:p>
          <w:p w:rsidR="00D00CB7" w:rsidRPr="00D00CB7" w:rsidRDefault="00D00CB7">
            <w:pPr>
              <w:pStyle w:val="TableParagraph"/>
              <w:numPr>
                <w:ilvl w:val="0"/>
                <w:numId w:val="19"/>
              </w:numPr>
              <w:tabs>
                <w:tab w:val="left" w:pos="1146"/>
              </w:tabs>
              <w:ind w:left="0" w:firstLine="0"/>
              <w:jc w:val="center"/>
              <w:textAlignment w:val="auto"/>
              <w:rPr>
                <w:rFonts w:ascii="Arial" w:hAnsi="Arial" w:cs="Arial"/>
                <w:kern w:val="0"/>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Che nei propri confronti non è stata applicata la sanzione interdittiva di cui all’art. 9, c. 2, lett. c) del D.Lgs. n. 231/2001 e/o altra sanzione che comporta il divieto di contrarre con la Pubblica Amministrazione, compresi i provvedimenti interdittivi di cui all’art. 14 del D. Lgs.09/04/2008 n. 81 (art.94, c.5, lett. a) D. Lgs. 36/2023);</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695"/>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20"/>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non essere iscritto nel casellario informatico tenuto dall'Osservatorio dell'ANAC per aver presentato false dichiarazioni o falsa documentazione ai fini del rilascio dell'attestazione di qualificazione, per il periodo durante il quale perdura l'iscrizione (art. 94, c.5, lett. e) D.Lgs.n. 36/2023);</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695"/>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21"/>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kern w:val="0"/>
                <w:lang w:val="it-IT"/>
              </w:rPr>
              <w:t>Di non essere stato vittima dei reati previsti e puniti dagli articoli 317 e 629 del codice penale aggravati ai sensi dell'articolo 7 del decreto-legge 13 maggio 1991, n.152, convertito, con modificazioni, dalla legge 12 luglio1991, n.203;</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695"/>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22"/>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spacing w:before="51"/>
              <w:jc w:val="both"/>
              <w:textAlignment w:val="auto"/>
              <w:rPr>
                <w:rFonts w:ascii="Arial" w:hAnsi="Arial" w:cs="Arial"/>
                <w:kern w:val="0"/>
                <w:shd w:val="clear" w:color="auto" w:fill="FFFF00"/>
                <w:lang w:val="it-IT"/>
              </w:rPr>
            </w:pPr>
          </w:p>
          <w:p w:rsidR="00D00CB7" w:rsidRPr="00D00CB7" w:rsidRDefault="00D00CB7">
            <w:pPr>
              <w:pStyle w:val="TableParagraph"/>
              <w:spacing w:before="51"/>
              <w:ind w:left="57" w:right="283"/>
              <w:jc w:val="both"/>
              <w:textAlignment w:val="auto"/>
              <w:rPr>
                <w:rFonts w:ascii="Arial" w:hAnsi="Arial" w:cs="Arial"/>
              </w:rPr>
            </w:pPr>
            <w:r w:rsidRPr="00D00CB7">
              <w:rPr>
                <w:rFonts w:ascii="Arial" w:hAnsi="Arial" w:cs="Arial"/>
                <w:color w:val="000000"/>
                <w:kern w:val="0"/>
                <w:lang w:val="it-IT"/>
              </w:rPr>
              <w:t>Di impegnarsi a mantenere valida e vincolante la proposta presentata per un periodo anche superiore a180 giorni dalla data di scadenza della presentazione della stessa in caso di richiesta dell'Amministrazione ai sensi dell'art.17co.4 del D.Lgs. n.36/2023;</w:t>
            </w:r>
          </w:p>
          <w:p w:rsidR="00D00CB7" w:rsidRPr="00D00CB7" w:rsidRDefault="00D00CB7">
            <w:pPr>
              <w:pStyle w:val="TableParagraph"/>
              <w:spacing w:before="51"/>
              <w:jc w:val="both"/>
              <w:textAlignment w:val="auto"/>
              <w:rPr>
                <w:rFonts w:ascii="Arial" w:hAnsi="Arial" w:cs="Arial"/>
                <w:kern w:val="0"/>
                <w:lang w:val="it-IT"/>
              </w:rPr>
            </w:pPr>
          </w:p>
        </w:tc>
      </w:tr>
      <w:tr w:rsidR="00D00CB7" w:rsidRPr="00F51C54">
        <w:trPr>
          <w:trHeight w:val="695"/>
        </w:trPr>
        <w:tc>
          <w:tcPr>
            <w:tcW w:w="675"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D00CB7" w:rsidRDefault="00D00CB7">
            <w:pPr>
              <w:pStyle w:val="TableParagraph"/>
              <w:ind w:hanging="360"/>
              <w:jc w:val="center"/>
              <w:textAlignment w:val="auto"/>
              <w:rPr>
                <w:rFonts w:ascii="Arial" w:hAnsi="Arial" w:cs="Arial"/>
                <w:kern w:val="0"/>
                <w:lang w:val="it-IT"/>
              </w:rPr>
            </w:pPr>
          </w:p>
          <w:p w:rsidR="00D00CB7" w:rsidRPr="00D00CB7" w:rsidRDefault="00D00CB7">
            <w:pPr>
              <w:pStyle w:val="TableParagraph"/>
              <w:numPr>
                <w:ilvl w:val="0"/>
                <w:numId w:val="23"/>
              </w:numPr>
              <w:tabs>
                <w:tab w:val="left" w:pos="1146"/>
              </w:tabs>
              <w:ind w:left="0" w:firstLine="0"/>
              <w:jc w:val="center"/>
              <w:textAlignment w:val="auto"/>
              <w:rPr>
                <w:rFonts w:ascii="Arial" w:hAnsi="Arial" w:cs="Arial"/>
                <w:kern w:val="0"/>
                <w:lang w:val="it-IT"/>
              </w:rPr>
            </w:pPr>
          </w:p>
        </w:tc>
        <w:tc>
          <w:tcPr>
            <w:tcW w:w="8961" w:type="dxa"/>
            <w:tcBorders>
              <w:top w:val="single" w:sz="4" w:space="0" w:color="000001"/>
              <w:left w:val="single" w:sz="4" w:space="0" w:color="000001"/>
              <w:bottom w:val="single" w:sz="4" w:space="0" w:color="000001"/>
              <w:right w:val="single" w:sz="4" w:space="0" w:color="000001"/>
            </w:tcBorders>
            <w:tcMar>
              <w:left w:w="5" w:type="dxa"/>
              <w:right w:w="5" w:type="dxa"/>
            </w:tcMar>
          </w:tcPr>
          <w:p w:rsidR="00D00CB7" w:rsidRPr="00F51C54" w:rsidRDefault="00D00CB7">
            <w:pPr>
              <w:spacing w:before="91"/>
              <w:ind w:right="136"/>
              <w:jc w:val="both"/>
              <w:textAlignment w:val="auto"/>
              <w:rPr>
                <w:rFonts w:ascii="Arial" w:eastAsiaTheme="minorEastAsia" w:hAnsi="Arial" w:cs="Arial"/>
                <w:sz w:val="22"/>
                <w:szCs w:val="22"/>
              </w:rPr>
            </w:pPr>
            <w:r w:rsidRPr="00F51C54">
              <w:rPr>
                <w:rFonts w:ascii="Arial" w:eastAsiaTheme="minorEastAsia" w:hAnsi="Arial" w:cs="Arial"/>
                <w:kern w:val="0"/>
                <w:sz w:val="22"/>
                <w:szCs w:val="22"/>
                <w:lang w:eastAsia="en-US"/>
              </w:rPr>
              <w:t xml:space="preserve">  Che l'impresa mantiene la seguente la posizione previdenziale ed assicurativa:</w:t>
            </w:r>
          </w:p>
          <w:p w:rsidR="00D00CB7" w:rsidRPr="00F51C54" w:rsidRDefault="00D00CB7">
            <w:pPr>
              <w:spacing w:before="91"/>
              <w:jc w:val="both"/>
              <w:textAlignment w:val="auto"/>
              <w:rPr>
                <w:rFonts w:ascii="Arial" w:eastAsiaTheme="minorEastAsia" w:hAnsi="Arial" w:cs="Arial"/>
                <w:kern w:val="0"/>
                <w:sz w:val="22"/>
                <w:szCs w:val="22"/>
                <w:lang w:eastAsia="en-US"/>
              </w:rPr>
            </w:pPr>
          </w:p>
          <w:p w:rsidR="00D00CB7" w:rsidRPr="00F51C54" w:rsidRDefault="00D00CB7">
            <w:pPr>
              <w:spacing w:before="91"/>
              <w:ind w:right="136"/>
              <w:jc w:val="both"/>
              <w:textAlignment w:val="auto"/>
              <w:rPr>
                <w:rFonts w:ascii="Arial" w:eastAsiaTheme="minorEastAsia" w:hAnsi="Arial" w:cs="Arial"/>
                <w:sz w:val="22"/>
                <w:szCs w:val="22"/>
              </w:rPr>
            </w:pPr>
            <w:r w:rsidRPr="00F51C54">
              <w:rPr>
                <w:rFonts w:ascii="Arial" w:eastAsiaTheme="minorEastAsia" w:hAnsi="Arial" w:cs="Arial"/>
                <w:kern w:val="0"/>
                <w:sz w:val="22"/>
                <w:szCs w:val="22"/>
                <w:lang w:eastAsia="en-US"/>
              </w:rPr>
              <w:t xml:space="preserve"> INPS sede di______________________ matricola n. ______________________*</w:t>
            </w:r>
          </w:p>
          <w:p w:rsidR="00D00CB7" w:rsidRPr="00F51C54" w:rsidRDefault="00D00CB7">
            <w:pPr>
              <w:spacing w:before="91"/>
              <w:jc w:val="both"/>
              <w:textAlignment w:val="auto"/>
              <w:rPr>
                <w:rFonts w:ascii="Arial" w:eastAsiaTheme="minorEastAsia" w:hAnsi="Arial" w:cs="Arial"/>
                <w:kern w:val="0"/>
                <w:sz w:val="22"/>
                <w:szCs w:val="22"/>
                <w:lang w:eastAsia="en-US"/>
              </w:rPr>
            </w:pPr>
          </w:p>
          <w:p w:rsidR="00D00CB7" w:rsidRPr="00F51C54" w:rsidRDefault="00D00CB7">
            <w:pPr>
              <w:spacing w:before="91"/>
              <w:ind w:right="136"/>
              <w:jc w:val="both"/>
              <w:textAlignment w:val="auto"/>
              <w:rPr>
                <w:rFonts w:ascii="Arial" w:eastAsiaTheme="minorEastAsia" w:hAnsi="Arial" w:cs="Arial"/>
                <w:sz w:val="22"/>
                <w:szCs w:val="22"/>
              </w:rPr>
            </w:pPr>
            <w:r w:rsidRPr="00F51C54">
              <w:rPr>
                <w:rFonts w:ascii="Arial" w:eastAsiaTheme="minorEastAsia" w:hAnsi="Arial" w:cs="Arial"/>
                <w:kern w:val="0"/>
                <w:sz w:val="22"/>
                <w:szCs w:val="22"/>
                <w:lang w:eastAsia="en-US"/>
              </w:rPr>
              <w:t xml:space="preserve"> INAIL sede di</w:t>
            </w:r>
            <w:r w:rsidRPr="00F51C54">
              <w:rPr>
                <w:rFonts w:ascii="Arial" w:eastAsiaTheme="minorEastAsia" w:hAnsi="Arial" w:cs="Arial"/>
                <w:kern w:val="0"/>
                <w:sz w:val="22"/>
                <w:szCs w:val="22"/>
                <w:lang w:eastAsia="en-US"/>
              </w:rPr>
              <w:tab/>
              <w:t>matricola n.</w:t>
            </w:r>
            <w:r w:rsidRPr="00F51C54">
              <w:rPr>
                <w:rFonts w:ascii="Arial" w:eastAsiaTheme="minorEastAsia" w:hAnsi="Arial" w:cs="Arial"/>
                <w:kern w:val="0"/>
                <w:sz w:val="22"/>
                <w:szCs w:val="22"/>
                <w:lang w:eastAsia="en-US"/>
              </w:rPr>
              <w:tab/>
              <w:t>_________*</w:t>
            </w:r>
          </w:p>
          <w:p w:rsidR="00D00CB7" w:rsidRPr="00F51C54" w:rsidRDefault="00D00CB7">
            <w:pPr>
              <w:spacing w:before="91"/>
              <w:jc w:val="both"/>
              <w:textAlignment w:val="auto"/>
              <w:rPr>
                <w:rFonts w:ascii="Arial" w:eastAsiaTheme="minorEastAsia" w:hAnsi="Arial" w:cs="Arial"/>
                <w:kern w:val="0"/>
                <w:sz w:val="22"/>
                <w:szCs w:val="22"/>
                <w:lang w:eastAsia="en-US"/>
              </w:rPr>
            </w:pPr>
          </w:p>
          <w:p w:rsidR="00D00CB7" w:rsidRPr="00F51C54" w:rsidRDefault="00D00CB7">
            <w:pPr>
              <w:spacing w:before="91"/>
              <w:ind w:right="136"/>
              <w:jc w:val="both"/>
              <w:textAlignment w:val="auto"/>
              <w:rPr>
                <w:rFonts w:ascii="Arial" w:eastAsiaTheme="minorEastAsia" w:hAnsi="Arial" w:cs="Arial"/>
                <w:sz w:val="22"/>
                <w:szCs w:val="22"/>
              </w:rPr>
            </w:pPr>
            <w:r w:rsidRPr="00F51C54">
              <w:rPr>
                <w:rFonts w:ascii="Arial" w:eastAsiaTheme="minorEastAsia" w:hAnsi="Arial" w:cs="Arial"/>
                <w:kern w:val="0"/>
                <w:sz w:val="22"/>
                <w:szCs w:val="22"/>
                <w:lang w:eastAsia="en-US"/>
              </w:rPr>
              <w:t xml:space="preserve">* </w:t>
            </w:r>
            <w:r w:rsidRPr="00F51C54">
              <w:rPr>
                <w:rFonts w:ascii="Arial" w:eastAsiaTheme="minorEastAsia" w:hAnsi="Arial" w:cs="Arial"/>
                <w:i/>
                <w:kern w:val="0"/>
                <w:sz w:val="22"/>
                <w:szCs w:val="22"/>
                <w:lang w:eastAsia="en-US"/>
              </w:rPr>
              <w:t>nel caso di più iscrizioni, indicare la principale; nel caso di non iscrizione indicare la ragione</w:t>
            </w:r>
          </w:p>
          <w:p w:rsidR="00D00CB7" w:rsidRPr="00D00CB7" w:rsidRDefault="00D00CB7">
            <w:pPr>
              <w:pStyle w:val="TableParagraph"/>
              <w:spacing w:before="1"/>
              <w:jc w:val="both"/>
              <w:textAlignment w:val="auto"/>
              <w:rPr>
                <w:rFonts w:ascii="Arial" w:hAnsi="Arial" w:cs="Arial"/>
                <w:spacing w:val="-3"/>
                <w:kern w:val="0"/>
                <w:lang w:val="it-IT"/>
              </w:rPr>
            </w:pPr>
          </w:p>
        </w:tc>
      </w:tr>
    </w:tbl>
    <w:p w:rsidR="00D00CB7" w:rsidRPr="00D00CB7" w:rsidRDefault="00D00CB7">
      <w:pPr>
        <w:spacing w:before="91"/>
        <w:ind w:right="136"/>
        <w:jc w:val="center"/>
        <w:rPr>
          <w:rFonts w:ascii="Arial" w:hAnsi="Arial" w:cs="Arial"/>
          <w:sz w:val="22"/>
          <w:szCs w:val="22"/>
        </w:rPr>
      </w:pPr>
    </w:p>
    <w:p w:rsidR="00D00CB7" w:rsidRPr="00D00CB7" w:rsidRDefault="00D00CB7">
      <w:pPr>
        <w:spacing w:before="91"/>
        <w:ind w:right="136"/>
        <w:jc w:val="center"/>
        <w:rPr>
          <w:rFonts w:ascii="Arial" w:hAnsi="Arial" w:cs="Arial"/>
          <w:sz w:val="22"/>
          <w:szCs w:val="22"/>
        </w:rPr>
      </w:pPr>
    </w:p>
    <w:p w:rsidR="00D00CB7" w:rsidRPr="00D00CB7" w:rsidRDefault="00D00CB7">
      <w:pPr>
        <w:spacing w:before="91"/>
        <w:ind w:right="136"/>
        <w:jc w:val="center"/>
        <w:rPr>
          <w:rFonts w:ascii="Arial" w:hAnsi="Arial" w:cs="Arial"/>
          <w:sz w:val="22"/>
          <w:szCs w:val="22"/>
        </w:rPr>
      </w:pPr>
      <w:r w:rsidRPr="00D00CB7">
        <w:rPr>
          <w:rFonts w:ascii="Arial" w:hAnsi="Arial" w:cs="Arial"/>
          <w:b/>
          <w:sz w:val="22"/>
          <w:szCs w:val="22"/>
        </w:rPr>
        <w:t>DICHIARA INOLTRE</w:t>
      </w:r>
    </w:p>
    <w:p w:rsidR="00D00CB7" w:rsidRPr="00D00CB7" w:rsidRDefault="00D00CB7">
      <w:pPr>
        <w:pStyle w:val="Paragrafoelenco"/>
        <w:numPr>
          <w:ilvl w:val="0"/>
          <w:numId w:val="3"/>
        </w:numPr>
        <w:tabs>
          <w:tab w:val="left" w:pos="786"/>
        </w:tabs>
        <w:spacing w:before="91"/>
        <w:ind w:left="786" w:right="136" w:firstLine="0"/>
        <w:jc w:val="both"/>
        <w:textAlignment w:val="auto"/>
        <w:rPr>
          <w:rFonts w:ascii="Arial" w:hAnsi="Arial" w:cs="Arial"/>
          <w:sz w:val="22"/>
          <w:szCs w:val="22"/>
        </w:rPr>
      </w:pPr>
      <w:r w:rsidRPr="00D00CB7">
        <w:rPr>
          <w:rFonts w:ascii="Arial" w:hAnsi="Arial" w:cs="Arial"/>
          <w:sz w:val="22"/>
          <w:szCs w:val="22"/>
        </w:rPr>
        <w:t xml:space="preserve">che, per le prestazioni integrative da erogare ai beneficiari individuati da INPS sulla </w:t>
      </w:r>
      <w:r w:rsidRPr="00D00CB7">
        <w:rPr>
          <w:rFonts w:ascii="Arial" w:hAnsi="Arial" w:cs="Arial"/>
          <w:sz w:val="22"/>
          <w:szCs w:val="22"/>
        </w:rPr>
        <w:lastRenderedPageBreak/>
        <w:t>base dei Piani Assistenziali Individuali, si applicheranno le tariffe indicate nell’avviso, onnicomprensive di ogni onere e imposta, compresi gli eventuali oneri accessori (materiali, supporti amministrativi, coordinamento, formazione, spostamenti, …);</w:t>
      </w:r>
    </w:p>
    <w:p w:rsidR="00D00CB7" w:rsidRPr="00D00CB7" w:rsidRDefault="00D00CB7">
      <w:pPr>
        <w:pStyle w:val="Paragrafoelenco"/>
        <w:numPr>
          <w:ilvl w:val="0"/>
          <w:numId w:val="3"/>
        </w:numPr>
        <w:tabs>
          <w:tab w:val="left" w:pos="786"/>
        </w:tabs>
        <w:spacing w:before="91"/>
        <w:ind w:left="786" w:right="136" w:firstLine="0"/>
        <w:jc w:val="both"/>
        <w:textAlignment w:val="auto"/>
        <w:rPr>
          <w:rFonts w:ascii="Arial" w:hAnsi="Arial" w:cs="Arial"/>
          <w:sz w:val="22"/>
          <w:szCs w:val="22"/>
        </w:rPr>
      </w:pPr>
      <w:r w:rsidRPr="00D00CB7">
        <w:rPr>
          <w:rFonts w:ascii="Arial" w:hAnsi="Arial" w:cs="Arial"/>
          <w:sz w:val="22"/>
          <w:szCs w:val="22"/>
        </w:rPr>
        <w:t>di essere informato, ai sensi e per gli effetti del D. Lgs. 196/2003 che i dati raccolti saranno trattati anche con strumenti informatici, esclusivamente nell’ambito del procedimento per il quale la dichiarazione viene resa;</w:t>
      </w:r>
    </w:p>
    <w:p w:rsidR="00D00CB7" w:rsidRPr="00D00CB7" w:rsidRDefault="00D00CB7">
      <w:pPr>
        <w:pStyle w:val="Paragrafoelenco"/>
        <w:numPr>
          <w:ilvl w:val="0"/>
          <w:numId w:val="3"/>
        </w:numPr>
        <w:tabs>
          <w:tab w:val="left" w:pos="786"/>
        </w:tabs>
        <w:spacing w:before="91"/>
        <w:ind w:left="786" w:right="136" w:firstLine="0"/>
        <w:jc w:val="both"/>
        <w:textAlignment w:val="auto"/>
        <w:rPr>
          <w:rFonts w:ascii="Arial" w:hAnsi="Arial" w:cs="Arial"/>
          <w:sz w:val="22"/>
          <w:szCs w:val="22"/>
        </w:rPr>
      </w:pPr>
      <w:r w:rsidRPr="00D00CB7">
        <w:rPr>
          <w:rFonts w:ascii="Arial" w:hAnsi="Arial" w:cs="Arial"/>
          <w:b/>
          <w:sz w:val="22"/>
          <w:szCs w:val="22"/>
          <w:highlight w:val="yellow"/>
        </w:rPr>
        <w:t xml:space="preserve">di aver preso visione dell’Informativa su trattamento dei dati personali ai sensi del Reg. UE 2016/679 (Regolamento Generale sulla Protezione dei Dati Personali - RGPD) pubblicato sul sito web della Società della Salute Valdinievole </w:t>
      </w:r>
      <w:r w:rsidRPr="00D00CB7">
        <w:rPr>
          <w:rStyle w:val="CollegamentoInternet"/>
          <w:rFonts w:ascii="Arial" w:eastAsiaTheme="minorEastAsia" w:hAnsi="Arial" w:cs="Arial"/>
          <w:b/>
          <w:sz w:val="22"/>
          <w:szCs w:val="22"/>
          <w:highlight w:val="yellow"/>
        </w:rPr>
        <w:t>www.sds.prato.it;</w:t>
      </w:r>
    </w:p>
    <w:p w:rsidR="00D00CB7" w:rsidRPr="00D00CB7" w:rsidRDefault="00D00CB7">
      <w:pPr>
        <w:pStyle w:val="Paragrafoelenco"/>
        <w:numPr>
          <w:ilvl w:val="0"/>
          <w:numId w:val="3"/>
        </w:numPr>
        <w:tabs>
          <w:tab w:val="left" w:pos="786"/>
        </w:tabs>
        <w:spacing w:before="91"/>
        <w:ind w:left="786" w:right="136" w:firstLine="0"/>
        <w:jc w:val="both"/>
        <w:textAlignment w:val="auto"/>
        <w:rPr>
          <w:rFonts w:ascii="Arial" w:hAnsi="Arial" w:cs="Arial"/>
          <w:sz w:val="22"/>
          <w:szCs w:val="22"/>
        </w:rPr>
      </w:pPr>
      <w:r w:rsidRPr="00D00CB7">
        <w:rPr>
          <w:rFonts w:ascii="Arial" w:hAnsi="Arial" w:cs="Arial"/>
          <w:sz w:val="22"/>
          <w:szCs w:val="22"/>
        </w:rPr>
        <w:t>che nessun obbligo giuridico deriva dall’iscrizione all’Elenco da attribuirsi alla SDSValdinievole;</w:t>
      </w:r>
    </w:p>
    <w:p w:rsidR="00D00CB7" w:rsidRPr="00D00CB7" w:rsidRDefault="00D00CB7">
      <w:pPr>
        <w:pStyle w:val="Paragrafoelenco"/>
        <w:numPr>
          <w:ilvl w:val="0"/>
          <w:numId w:val="3"/>
        </w:numPr>
        <w:tabs>
          <w:tab w:val="left" w:pos="786"/>
        </w:tabs>
        <w:spacing w:before="91"/>
        <w:ind w:left="786" w:right="136" w:firstLine="0"/>
        <w:jc w:val="both"/>
        <w:textAlignment w:val="auto"/>
        <w:rPr>
          <w:rFonts w:ascii="Arial" w:hAnsi="Arial" w:cs="Arial"/>
          <w:sz w:val="22"/>
          <w:szCs w:val="22"/>
        </w:rPr>
      </w:pPr>
      <w:r w:rsidRPr="00D00CB7">
        <w:rPr>
          <w:rFonts w:ascii="Arial" w:hAnsi="Arial" w:cs="Arial"/>
          <w:sz w:val="22"/>
          <w:szCs w:val="22"/>
        </w:rPr>
        <w:t>che tutti i rapporti giuridici ed economici con il personale che svolge le prestazioni fanno carico esclusivamente ed integralmente ai soggetti in Elenco, per cui la SDS Valdinievole rimane del tutto estraneo a tali rapporti, sicché nei suoi confronti non può essere esercitata alcuna azione di risarcimento, indennizzo e/o rivalsa;</w:t>
      </w:r>
    </w:p>
    <w:p w:rsidR="00D00CB7" w:rsidRPr="00D00CB7" w:rsidRDefault="00D00CB7">
      <w:pPr>
        <w:pStyle w:val="Standard"/>
        <w:spacing w:line="226" w:lineRule="exact"/>
        <w:rPr>
          <w:rFonts w:ascii="Arial" w:hAnsi="Arial" w:cs="Arial"/>
          <w:sz w:val="22"/>
          <w:szCs w:val="22"/>
        </w:rPr>
      </w:pPr>
    </w:p>
    <w:p w:rsidR="00D00CB7" w:rsidRPr="00D00CB7" w:rsidRDefault="00D00CB7">
      <w:pPr>
        <w:pStyle w:val="Standard"/>
        <w:spacing w:line="226" w:lineRule="exact"/>
        <w:rPr>
          <w:rFonts w:ascii="Arial" w:hAnsi="Arial" w:cs="Arial"/>
          <w:sz w:val="22"/>
          <w:szCs w:val="22"/>
        </w:rPr>
      </w:pPr>
    </w:p>
    <w:p w:rsidR="00D00CB7" w:rsidRPr="00D00CB7" w:rsidRDefault="00D00CB7">
      <w:pPr>
        <w:pStyle w:val="Standard"/>
        <w:spacing w:line="240" w:lineRule="atLeast"/>
        <w:jc w:val="center"/>
        <w:rPr>
          <w:rFonts w:ascii="Arial" w:hAnsi="Arial" w:cs="Arial"/>
          <w:sz w:val="22"/>
          <w:szCs w:val="22"/>
        </w:rPr>
      </w:pPr>
      <w:r w:rsidRPr="00D00CB7">
        <w:rPr>
          <w:rFonts w:ascii="Arial" w:hAnsi="Arial" w:cs="Arial"/>
          <w:b/>
          <w:sz w:val="22"/>
          <w:szCs w:val="22"/>
        </w:rPr>
        <w:t>SI IMPEGNA</w:t>
      </w:r>
    </w:p>
    <w:p w:rsidR="00D00CB7" w:rsidRPr="00D00CB7" w:rsidRDefault="00D00CB7">
      <w:pPr>
        <w:pStyle w:val="Standard"/>
        <w:spacing w:line="240" w:lineRule="atLeast"/>
        <w:jc w:val="center"/>
        <w:rPr>
          <w:rFonts w:ascii="Arial" w:hAnsi="Arial" w:cs="Arial"/>
          <w:b/>
          <w:sz w:val="22"/>
          <w:szCs w:val="22"/>
        </w:rPr>
      </w:pPr>
    </w:p>
    <w:p w:rsidR="00D00CB7" w:rsidRPr="00D00CB7" w:rsidRDefault="00D00CB7">
      <w:pPr>
        <w:pStyle w:val="Standard"/>
        <w:spacing w:line="237" w:lineRule="exact"/>
        <w:rPr>
          <w:rFonts w:ascii="Arial" w:hAnsi="Arial" w:cs="Arial"/>
          <w:b/>
          <w:sz w:val="22"/>
          <w:szCs w:val="22"/>
        </w:rPr>
      </w:pPr>
    </w:p>
    <w:p w:rsidR="00D00CB7" w:rsidRPr="00D00CB7" w:rsidRDefault="00D00CB7">
      <w:pPr>
        <w:pStyle w:val="Standard"/>
        <w:spacing w:line="228" w:lineRule="auto"/>
        <w:jc w:val="both"/>
        <w:rPr>
          <w:rFonts w:ascii="Arial" w:hAnsi="Arial" w:cs="Arial"/>
          <w:sz w:val="22"/>
          <w:szCs w:val="22"/>
        </w:rPr>
      </w:pPr>
      <w:r w:rsidRPr="00D00CB7">
        <w:rPr>
          <w:rFonts w:ascii="Arial" w:hAnsi="Arial" w:cs="Arial"/>
          <w:sz w:val="22"/>
          <w:szCs w:val="22"/>
        </w:rPr>
        <w:t>a comunicare tempestivamente ogni variazione relativa alla titolarità, alla denominazione o ragione sociale, alla rappresentanza, all'indirizzo della sede ed ogni altra rilevante variazione dei dati e/o requisiti richiesti</w:t>
      </w:r>
    </w:p>
    <w:p w:rsidR="00D00CB7" w:rsidRPr="00D00CB7" w:rsidRDefault="00D00CB7">
      <w:pPr>
        <w:pStyle w:val="Standard"/>
        <w:spacing w:line="200" w:lineRule="exact"/>
        <w:jc w:val="both"/>
        <w:rPr>
          <w:rFonts w:ascii="Arial" w:hAnsi="Arial" w:cs="Arial"/>
          <w:sz w:val="22"/>
          <w:szCs w:val="22"/>
        </w:rPr>
      </w:pPr>
    </w:p>
    <w:p w:rsidR="00D00CB7" w:rsidRPr="00D00CB7" w:rsidRDefault="00D00CB7">
      <w:pPr>
        <w:pStyle w:val="Standard"/>
        <w:spacing w:line="200" w:lineRule="exact"/>
        <w:jc w:val="both"/>
        <w:rPr>
          <w:rFonts w:ascii="Arial" w:hAnsi="Arial" w:cs="Arial"/>
          <w:sz w:val="22"/>
          <w:szCs w:val="22"/>
        </w:rPr>
      </w:pPr>
      <w:r w:rsidRPr="00D00CB7">
        <w:rPr>
          <w:rFonts w:ascii="Arial" w:hAnsi="Arial" w:cs="Arial"/>
          <w:b/>
          <w:sz w:val="22"/>
          <w:szCs w:val="22"/>
        </w:rPr>
        <w:t xml:space="preserve">N.B.: </w:t>
      </w:r>
      <w:r w:rsidRPr="00D00CB7">
        <w:rPr>
          <w:rFonts w:ascii="Arial" w:hAnsi="Arial" w:cs="Arial"/>
          <w:b/>
          <w:i/>
          <w:sz w:val="22"/>
          <w:szCs w:val="22"/>
        </w:rPr>
        <w:t>le dichiarazioni di cui al presente modulo devono essere rese e sottoscritte digitalmente o con firma autografa dal legale rappresentante del fornitore richiedente; in entrambi i casi dovrà essere allegato copia del documento d’identità in corso di validità del soggetto sottoscrittore. In caso di consorzio, la presente dichiarazione dovrà essere sottoscritta anche dai legali rappresentanti dei soggetti mandanti</w:t>
      </w:r>
    </w:p>
    <w:p w:rsidR="00D00CB7" w:rsidRPr="00D00CB7" w:rsidRDefault="00D00CB7">
      <w:pPr>
        <w:pStyle w:val="Standard"/>
        <w:spacing w:line="322" w:lineRule="exact"/>
        <w:rPr>
          <w:rFonts w:ascii="Arial" w:hAnsi="Arial" w:cs="Arial"/>
          <w:sz w:val="22"/>
          <w:szCs w:val="22"/>
        </w:rPr>
      </w:pPr>
    </w:p>
    <w:p w:rsidR="00D00CB7" w:rsidRPr="00D00CB7" w:rsidRDefault="00D00CB7">
      <w:pPr>
        <w:pStyle w:val="Standard"/>
        <w:spacing w:line="264" w:lineRule="auto"/>
        <w:ind w:right="680"/>
        <w:rPr>
          <w:rFonts w:ascii="Arial" w:hAnsi="Arial" w:cs="Arial"/>
          <w:sz w:val="22"/>
          <w:szCs w:val="22"/>
        </w:rPr>
      </w:pPr>
      <w:r w:rsidRPr="00D00CB7">
        <w:rPr>
          <w:rFonts w:ascii="Arial" w:hAnsi="Arial" w:cs="Arial"/>
          <w:sz w:val="22"/>
          <w:szCs w:val="22"/>
        </w:rPr>
        <w:t>(luogo e data) _____________________</w:t>
      </w:r>
    </w:p>
    <w:p w:rsidR="00D00CB7" w:rsidRPr="00D00CB7" w:rsidRDefault="00D00CB7">
      <w:pPr>
        <w:pStyle w:val="Standard"/>
        <w:spacing w:line="200" w:lineRule="exact"/>
        <w:rPr>
          <w:rFonts w:ascii="Arial" w:hAnsi="Arial" w:cs="Arial"/>
          <w:sz w:val="22"/>
          <w:szCs w:val="22"/>
        </w:rPr>
      </w:pPr>
    </w:p>
    <w:p w:rsidR="00D00CB7" w:rsidRPr="00D00CB7" w:rsidRDefault="00D00CB7">
      <w:pPr>
        <w:pStyle w:val="Standard"/>
        <w:spacing w:line="200" w:lineRule="exact"/>
        <w:rPr>
          <w:rFonts w:ascii="Arial" w:hAnsi="Arial" w:cs="Arial"/>
          <w:sz w:val="22"/>
          <w:szCs w:val="22"/>
        </w:rPr>
      </w:pPr>
    </w:p>
    <w:p w:rsidR="00D00CB7" w:rsidRPr="00D00CB7" w:rsidRDefault="00D00CB7">
      <w:pPr>
        <w:pStyle w:val="Standard"/>
        <w:spacing w:line="200" w:lineRule="exact"/>
        <w:rPr>
          <w:rFonts w:ascii="Arial" w:hAnsi="Arial" w:cs="Arial"/>
          <w:sz w:val="22"/>
          <w:szCs w:val="22"/>
        </w:rPr>
      </w:pPr>
    </w:p>
    <w:p w:rsidR="00D00CB7" w:rsidRPr="00D00CB7" w:rsidRDefault="00D00CB7">
      <w:pPr>
        <w:pStyle w:val="Standard"/>
        <w:spacing w:line="240" w:lineRule="atLeast"/>
        <w:rPr>
          <w:rFonts w:ascii="Arial" w:hAnsi="Arial" w:cs="Arial"/>
          <w:sz w:val="22"/>
          <w:szCs w:val="22"/>
        </w:rPr>
      </w:pPr>
      <w:r w:rsidRPr="00D00CB7">
        <w:rPr>
          <w:rFonts w:ascii="Arial" w:hAnsi="Arial" w:cs="Arial"/>
          <w:sz w:val="22"/>
          <w:szCs w:val="22"/>
        </w:rPr>
        <w:t>(firma del legale rappresentante)</w:t>
      </w:r>
    </w:p>
    <w:p w:rsidR="00D00CB7" w:rsidRPr="00D00CB7" w:rsidRDefault="00D00CB7">
      <w:pPr>
        <w:pStyle w:val="Standard"/>
        <w:spacing w:line="11" w:lineRule="exact"/>
        <w:rPr>
          <w:rFonts w:ascii="Arial" w:hAnsi="Arial" w:cs="Arial"/>
          <w:sz w:val="22"/>
          <w:szCs w:val="22"/>
        </w:rPr>
      </w:pPr>
    </w:p>
    <w:p w:rsidR="00D00CB7" w:rsidRPr="00D00CB7" w:rsidRDefault="00D00CB7">
      <w:pPr>
        <w:pStyle w:val="Standard"/>
        <w:spacing w:line="240" w:lineRule="atLeast"/>
        <w:rPr>
          <w:rFonts w:ascii="Arial" w:hAnsi="Arial" w:cs="Arial"/>
          <w:sz w:val="22"/>
          <w:szCs w:val="22"/>
        </w:rPr>
      </w:pPr>
      <w:r w:rsidRPr="00D00CB7">
        <w:rPr>
          <w:rFonts w:ascii="Arial" w:hAnsi="Arial" w:cs="Arial"/>
          <w:sz w:val="22"/>
          <w:szCs w:val="22"/>
        </w:rPr>
        <w:t>__________________________</w:t>
      </w:r>
    </w:p>
    <w:p w:rsidR="00D00CB7" w:rsidRPr="00D00CB7" w:rsidRDefault="00D00CB7">
      <w:pPr>
        <w:pStyle w:val="Standard"/>
        <w:spacing w:line="239" w:lineRule="exact"/>
        <w:rPr>
          <w:rFonts w:ascii="Arial" w:hAnsi="Arial" w:cs="Arial"/>
          <w:sz w:val="22"/>
          <w:szCs w:val="22"/>
        </w:rPr>
      </w:pPr>
    </w:p>
    <w:p w:rsidR="00D00CB7" w:rsidRPr="00D00CB7" w:rsidRDefault="00D00CB7">
      <w:pPr>
        <w:pStyle w:val="Standard"/>
        <w:spacing w:line="240" w:lineRule="atLeast"/>
        <w:rPr>
          <w:rFonts w:ascii="Arial" w:hAnsi="Arial" w:cs="Arial"/>
          <w:i/>
          <w:sz w:val="22"/>
          <w:szCs w:val="22"/>
        </w:rPr>
      </w:pPr>
    </w:p>
    <w:p w:rsidR="00D00CB7" w:rsidRPr="00D00CB7" w:rsidRDefault="00D00CB7">
      <w:pPr>
        <w:pStyle w:val="Standard"/>
        <w:spacing w:line="240" w:lineRule="atLeast"/>
        <w:rPr>
          <w:rFonts w:ascii="Arial" w:hAnsi="Arial" w:cs="Arial"/>
          <w:sz w:val="22"/>
          <w:szCs w:val="22"/>
        </w:rPr>
      </w:pPr>
      <w:r w:rsidRPr="00D00CB7">
        <w:rPr>
          <w:rFonts w:ascii="Arial" w:hAnsi="Arial" w:cs="Arial"/>
          <w:i/>
          <w:sz w:val="22"/>
          <w:szCs w:val="22"/>
        </w:rPr>
        <w:t>N.B. Allegare copia del documento di riconoscimento del sottoscrittore, in corso di validità.</w:t>
      </w:r>
    </w:p>
    <w:p w:rsidR="00D00CB7" w:rsidRPr="00D00CB7" w:rsidRDefault="00D00CB7">
      <w:pPr>
        <w:pStyle w:val="Standard"/>
        <w:spacing w:line="348" w:lineRule="auto"/>
        <w:ind w:left="100" w:right="20"/>
        <w:jc w:val="both"/>
        <w:rPr>
          <w:rFonts w:ascii="Arial" w:hAnsi="Arial" w:cs="Arial"/>
          <w:b/>
          <w:i/>
          <w:sz w:val="22"/>
          <w:szCs w:val="22"/>
          <w:u w:val="single"/>
        </w:rPr>
      </w:pPr>
    </w:p>
    <w:p w:rsidR="00D00CB7" w:rsidRDefault="00D00CB7">
      <w:pPr>
        <w:pStyle w:val="Standard"/>
        <w:spacing w:line="348" w:lineRule="auto"/>
        <w:ind w:left="100" w:right="20"/>
        <w:jc w:val="both"/>
        <w:rPr>
          <w:rFonts w:cs="Times New Roman"/>
          <w:szCs w:val="24"/>
        </w:rPr>
      </w:pPr>
    </w:p>
    <w:sectPr w:rsidR="00D00CB7">
      <w:headerReference w:type="default" r:id="rId7"/>
      <w:footerReference w:type="default" r:id="rId8"/>
      <w:type w:val="continuous"/>
      <w:pgSz w:w="11906" w:h="16838"/>
      <w:pgMar w:top="1417" w:right="1134" w:bottom="1693" w:left="1134" w:header="708" w:footer="1134"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54" w:rsidRDefault="00F51C54" w:rsidP="00D65A14">
      <w:r>
        <w:separator/>
      </w:r>
    </w:p>
  </w:endnote>
  <w:endnote w:type="continuationSeparator" w:id="0">
    <w:p w:rsidR="00F51C54" w:rsidRDefault="00F51C54" w:rsidP="00D65A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Aptos Displa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1" w:usb1="00000000" w:usb2="00000000" w:usb3="00000000" w:csb0="00000001" w:csb1="00000000"/>
  </w:font>
  <w:font w:name="Apto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B7" w:rsidRDefault="00D00CB7">
    <w:pPr>
      <w:pStyle w:val="Pie8e8dipagina"/>
      <w:jc w:val="center"/>
      <w:rPr>
        <w:rFonts w:cs="Times New Roman"/>
      </w:rPr>
    </w:pPr>
    <w:r>
      <w:rPr>
        <w:rFonts w:cs="Times New Roman"/>
        <w:lang w:eastAsia="it-IT"/>
      </w:rPr>
      <w:fldChar w:fldCharType="begin"/>
    </w:r>
    <w:r>
      <w:rPr>
        <w:rFonts w:cs="Times New Roman"/>
        <w:lang w:eastAsia="it-IT"/>
      </w:rPr>
      <w:instrText xml:space="preserve"> PAGE </w:instrText>
    </w:r>
    <w:r>
      <w:rPr>
        <w:rFonts w:cs="Times New Roman"/>
        <w:lang w:eastAsia="it-IT"/>
      </w:rPr>
      <w:fldChar w:fldCharType="separate"/>
    </w:r>
    <w:r w:rsidR="008C1A1A">
      <w:rPr>
        <w:rFonts w:cs="Times New Roman"/>
        <w:noProof/>
        <w:lang w:eastAsia="it-IT"/>
      </w:rPr>
      <w:t>6</w:t>
    </w:r>
    <w:r>
      <w:rPr>
        <w:rFonts w:cs="Times New Roman"/>
        <w:lang w:eastAsia="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54" w:rsidRDefault="00F51C54">
      <w:r>
        <w:rPr>
          <w:rFonts w:cs="Times New Roman"/>
          <w:kern w:val="0"/>
          <w:lang w:eastAsia="it-IT" w:bidi="ar-SA"/>
        </w:rPr>
        <w:separator/>
      </w:r>
    </w:p>
  </w:footnote>
  <w:footnote w:type="continuationSeparator" w:id="0">
    <w:p w:rsidR="00F51C54" w:rsidRDefault="00F51C54" w:rsidP="00D65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B7" w:rsidRDefault="00D26B9D">
    <w:pPr>
      <w:pStyle w:val="Intestazione"/>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151.5pt;height:88.3pt">
          <v:imagedata r:id="rId1" o:title=""/>
        </v:shape>
      </w:pict>
    </w:r>
  </w:p>
  <w:p w:rsidR="00D00CB7" w:rsidRPr="00856751" w:rsidRDefault="00D00CB7">
    <w:pPr>
      <w:pStyle w:val="Standard"/>
      <w:jc w:val="right"/>
      <w:rPr>
        <w:rFonts w:ascii="Arial" w:hAnsi="Arial" w:cs="Arial"/>
        <w:i/>
        <w:sz w:val="22"/>
        <w:szCs w:val="22"/>
      </w:rPr>
    </w:pPr>
    <w:r w:rsidRPr="00856751">
      <w:rPr>
        <w:rFonts w:ascii="Arial" w:hAnsi="Arial" w:cs="Arial"/>
        <w:i/>
        <w:sz w:val="22"/>
        <w:szCs w:val="22"/>
        <w:u w:val="single"/>
      </w:rPr>
      <w:t xml:space="preserve">Allegato </w:t>
    </w:r>
    <w:r w:rsidR="00856751" w:rsidRPr="00856751">
      <w:rPr>
        <w:rFonts w:ascii="Arial" w:hAnsi="Arial" w:cs="Arial"/>
        <w:i/>
        <w:sz w:val="22"/>
        <w:szCs w:val="22"/>
        <w:u w:val="single"/>
      </w:rPr>
      <w:t>4</w:t>
    </w:r>
    <w:r w:rsidRPr="00856751">
      <w:rPr>
        <w:rFonts w:ascii="Arial" w:hAnsi="Arial" w:cs="Arial"/>
        <w:i/>
        <w:sz w:val="22"/>
        <w:szCs w:val="22"/>
        <w:u w:val="single"/>
      </w:rPr>
      <w:t xml:space="preserve"> - Domanda di partecipazione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lvlText w:val=""/>
      <w:lvlJc w:val="left"/>
      <w:pPr>
        <w:ind w:left="720" w:hanging="360"/>
      </w:pPr>
      <w:rPr>
        <w:rFonts w:ascii="Symbol" w:hAnsi="Symbol"/>
      </w:rPr>
    </w:lvl>
    <w:lvl w:ilvl="1">
      <w:numFmt w:val="bullet"/>
      <w:lvlText w:val="o"/>
      <w:lvlJc w:val="left"/>
      <w:pPr>
        <w:ind w:left="1080" w:hanging="360"/>
      </w:pPr>
      <w:rPr>
        <w:rFonts w:ascii="Liberation Serif" w:hAnsi="Liberation Serif"/>
      </w:rPr>
    </w:lvl>
    <w:lvl w:ilvl="2">
      <w:numFmt w:val="bullet"/>
      <w:lvlText w:val=""/>
      <w:lvlJc w:val="left"/>
      <w:pPr>
        <w:ind w:left="1440" w:hanging="360"/>
      </w:pPr>
      <w:rPr>
        <w:rFonts w:ascii="Liberation Serif" w:hAnsi="Liberation Serif"/>
      </w:rPr>
    </w:lvl>
    <w:lvl w:ilvl="3">
      <w:numFmt w:val="bullet"/>
      <w:lvlText w:val=""/>
      <w:lvlJc w:val="left"/>
      <w:pPr>
        <w:ind w:left="1800" w:hanging="360"/>
      </w:pPr>
      <w:rPr>
        <w:rFonts w:ascii="Symbol" w:hAnsi="Symbol"/>
      </w:rPr>
    </w:lvl>
    <w:lvl w:ilvl="4">
      <w:numFmt w:val="bullet"/>
      <w:lvlText w:val="o"/>
      <w:lvlJc w:val="left"/>
      <w:pPr>
        <w:ind w:left="2160" w:hanging="360"/>
      </w:pPr>
      <w:rPr>
        <w:rFonts w:ascii="Liberation Serif" w:hAnsi="Liberation Serif"/>
      </w:rPr>
    </w:lvl>
    <w:lvl w:ilvl="5">
      <w:numFmt w:val="bullet"/>
      <w:lvlText w:val=""/>
      <w:lvlJc w:val="left"/>
      <w:pPr>
        <w:ind w:left="2520" w:hanging="360"/>
      </w:pPr>
      <w:rPr>
        <w:rFonts w:ascii="Liberation Serif" w:hAnsi="Liberation Serif"/>
      </w:rPr>
    </w:lvl>
    <w:lvl w:ilvl="6">
      <w:numFmt w:val="bullet"/>
      <w:lvlText w:val=""/>
      <w:lvlJc w:val="left"/>
      <w:pPr>
        <w:ind w:left="2880" w:hanging="360"/>
      </w:pPr>
      <w:rPr>
        <w:rFonts w:ascii="Symbol" w:hAnsi="Symbol"/>
      </w:rPr>
    </w:lvl>
    <w:lvl w:ilvl="7">
      <w:numFmt w:val="bullet"/>
      <w:lvlText w:val="o"/>
      <w:lvlJc w:val="left"/>
      <w:pPr>
        <w:ind w:left="3240" w:hanging="360"/>
      </w:pPr>
      <w:rPr>
        <w:rFonts w:ascii="Liberation Serif" w:hAnsi="Liberation Serif"/>
      </w:rPr>
    </w:lvl>
    <w:lvl w:ilvl="8">
      <w:numFmt w:val="bullet"/>
      <w:lvlText w:val=""/>
      <w:lvlJc w:val="left"/>
      <w:pPr>
        <w:ind w:left="3600" w:hanging="360"/>
      </w:pPr>
      <w:rPr>
        <w:rFonts w:ascii="Liberation Serif" w:hAnsi="Liberation Serif"/>
      </w:rPr>
    </w:lvl>
  </w:abstractNum>
  <w:abstractNum w:abstractNumId="1">
    <w:nsid w:val="00000002"/>
    <w:multiLevelType w:val="multilevel"/>
    <w:tmpl w:val="00000002"/>
    <w:lvl w:ilvl="0">
      <w:numFmt w:val="bullet"/>
      <w:lvlText w:val="□"/>
      <w:lvlJc w:val="left"/>
      <w:pPr>
        <w:ind w:left="720" w:hanging="356"/>
      </w:pPr>
      <w:rPr>
        <w:rFonts w:ascii="Liberation Serif" w:hAnsi="Liberation Serif"/>
      </w:rPr>
    </w:lvl>
    <w:lvl w:ilvl="1">
      <w:numFmt w:val="bullet"/>
      <w:lvlText w:val=""/>
      <w:lvlJc w:val="left"/>
      <w:pPr>
        <w:ind w:left="1080" w:hanging="356"/>
      </w:pPr>
      <w:rPr>
        <w:rFonts w:ascii="Symbol" w:hAnsi="Symbol"/>
      </w:rPr>
    </w:lvl>
    <w:lvl w:ilvl="2">
      <w:numFmt w:val="bullet"/>
      <w:lvlText w:val=""/>
      <w:lvlJc w:val="left"/>
      <w:pPr>
        <w:ind w:left="1440" w:hanging="356"/>
      </w:pPr>
      <w:rPr>
        <w:rFonts w:ascii="Symbol" w:hAnsi="Symbol"/>
      </w:rPr>
    </w:lvl>
    <w:lvl w:ilvl="3">
      <w:numFmt w:val="bullet"/>
      <w:lvlText w:val=""/>
      <w:lvlJc w:val="left"/>
      <w:pPr>
        <w:ind w:left="1800" w:hanging="356"/>
      </w:pPr>
      <w:rPr>
        <w:rFonts w:ascii="Symbol" w:hAnsi="Symbol"/>
      </w:rPr>
    </w:lvl>
    <w:lvl w:ilvl="4">
      <w:numFmt w:val="bullet"/>
      <w:lvlText w:val=""/>
      <w:lvlJc w:val="left"/>
      <w:pPr>
        <w:ind w:left="2160" w:hanging="356"/>
      </w:pPr>
      <w:rPr>
        <w:rFonts w:ascii="Symbol" w:hAnsi="Symbol"/>
      </w:rPr>
    </w:lvl>
    <w:lvl w:ilvl="5">
      <w:numFmt w:val="bullet"/>
      <w:lvlText w:val=""/>
      <w:lvlJc w:val="left"/>
      <w:pPr>
        <w:ind w:left="2520" w:hanging="356"/>
      </w:pPr>
      <w:rPr>
        <w:rFonts w:ascii="Symbol" w:hAnsi="Symbol"/>
      </w:rPr>
    </w:lvl>
    <w:lvl w:ilvl="6">
      <w:numFmt w:val="bullet"/>
      <w:lvlText w:val=""/>
      <w:lvlJc w:val="left"/>
      <w:pPr>
        <w:ind w:left="2880" w:hanging="356"/>
      </w:pPr>
      <w:rPr>
        <w:rFonts w:ascii="Symbol" w:hAnsi="Symbol"/>
      </w:rPr>
    </w:lvl>
    <w:lvl w:ilvl="7">
      <w:numFmt w:val="bullet"/>
      <w:lvlText w:val=""/>
      <w:lvlJc w:val="left"/>
      <w:pPr>
        <w:ind w:left="3240" w:hanging="356"/>
      </w:pPr>
      <w:rPr>
        <w:rFonts w:ascii="Symbol" w:hAnsi="Symbol"/>
      </w:rPr>
    </w:lvl>
    <w:lvl w:ilvl="8">
      <w:numFmt w:val="bullet"/>
      <w:lvlText w:val=""/>
      <w:lvlJc w:val="left"/>
      <w:pPr>
        <w:ind w:left="3600" w:hanging="356"/>
      </w:pPr>
      <w:rPr>
        <w:rFonts w:ascii="Symbol" w:hAnsi="Symbol"/>
      </w:rPr>
    </w:lvl>
  </w:abstractNum>
  <w:abstractNum w:abstractNumId="2">
    <w:nsid w:val="00000003"/>
    <w:multiLevelType w:val="multilevel"/>
    <w:tmpl w:val="00000003"/>
    <w:lvl w:ilvl="0">
      <w:numFmt w:val="bullet"/>
      <w:lvlText w:val=""/>
      <w:lvlJc w:val="left"/>
      <w:pPr>
        <w:ind w:left="720" w:hanging="360"/>
      </w:pPr>
      <w:rPr>
        <w:rFonts w:ascii="Symbol" w:hAnsi="Symbol"/>
      </w:rPr>
    </w:lvl>
    <w:lvl w:ilvl="1">
      <w:numFmt w:val="bullet"/>
      <w:lvlText w:val="o"/>
      <w:lvlJc w:val="left"/>
      <w:pPr>
        <w:ind w:left="1080" w:hanging="360"/>
      </w:pPr>
      <w:rPr>
        <w:rFonts w:ascii="Liberation Serif" w:hAnsi="Liberation Serif"/>
      </w:rPr>
    </w:lvl>
    <w:lvl w:ilvl="2">
      <w:numFmt w:val="bullet"/>
      <w:lvlText w:val=""/>
      <w:lvlJc w:val="left"/>
      <w:pPr>
        <w:ind w:left="1440" w:hanging="360"/>
      </w:pPr>
      <w:rPr>
        <w:rFonts w:ascii="Liberation Serif" w:hAnsi="Liberation Serif"/>
      </w:rPr>
    </w:lvl>
    <w:lvl w:ilvl="3">
      <w:numFmt w:val="bullet"/>
      <w:lvlText w:val=""/>
      <w:lvlJc w:val="left"/>
      <w:pPr>
        <w:ind w:left="1800" w:hanging="360"/>
      </w:pPr>
      <w:rPr>
        <w:rFonts w:ascii="Symbol" w:hAnsi="Symbol"/>
      </w:rPr>
    </w:lvl>
    <w:lvl w:ilvl="4">
      <w:numFmt w:val="bullet"/>
      <w:lvlText w:val="o"/>
      <w:lvlJc w:val="left"/>
      <w:pPr>
        <w:ind w:left="2160" w:hanging="360"/>
      </w:pPr>
      <w:rPr>
        <w:rFonts w:ascii="Liberation Serif" w:hAnsi="Liberation Serif"/>
      </w:rPr>
    </w:lvl>
    <w:lvl w:ilvl="5">
      <w:numFmt w:val="bullet"/>
      <w:lvlText w:val=""/>
      <w:lvlJc w:val="left"/>
      <w:pPr>
        <w:ind w:left="2520" w:hanging="360"/>
      </w:pPr>
      <w:rPr>
        <w:rFonts w:ascii="Liberation Serif" w:hAnsi="Liberation Serif"/>
      </w:rPr>
    </w:lvl>
    <w:lvl w:ilvl="6">
      <w:numFmt w:val="bullet"/>
      <w:lvlText w:val=""/>
      <w:lvlJc w:val="left"/>
      <w:pPr>
        <w:ind w:left="2880" w:hanging="360"/>
      </w:pPr>
      <w:rPr>
        <w:rFonts w:ascii="Symbol" w:hAnsi="Symbol"/>
      </w:rPr>
    </w:lvl>
    <w:lvl w:ilvl="7">
      <w:numFmt w:val="bullet"/>
      <w:lvlText w:val="o"/>
      <w:lvlJc w:val="left"/>
      <w:pPr>
        <w:ind w:left="3240" w:hanging="360"/>
      </w:pPr>
      <w:rPr>
        <w:rFonts w:ascii="Liberation Serif" w:hAnsi="Liberation Serif"/>
      </w:rPr>
    </w:lvl>
    <w:lvl w:ilvl="8">
      <w:numFmt w:val="bullet"/>
      <w:lvlText w:val=""/>
      <w:lvlJc w:val="left"/>
      <w:pPr>
        <w:ind w:left="360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
    <w:nsid w:val="00000005"/>
    <w:multiLevelType w:val="multilevel"/>
    <w:tmpl w:val="00000005"/>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
    <w:nsid w:val="00000006"/>
    <w:multiLevelType w:val="multilevel"/>
    <w:tmpl w:val="00000006"/>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6">
    <w:nsid w:val="00000007"/>
    <w:multiLevelType w:val="multilevel"/>
    <w:tmpl w:val="00000007"/>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8">
    <w:nsid w:val="00000009"/>
    <w:multiLevelType w:val="multilevel"/>
    <w:tmpl w:val="00000009"/>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9">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0">
    <w:nsid w:val="0000000B"/>
    <w:multiLevelType w:val="multilevel"/>
    <w:tmpl w:val="0000000B"/>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1">
    <w:nsid w:val="0000000C"/>
    <w:multiLevelType w:val="multilevel"/>
    <w:tmpl w:val="0000000C"/>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2">
    <w:nsid w:val="0000000D"/>
    <w:multiLevelType w:val="multilevel"/>
    <w:tmpl w:val="0000000D"/>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3">
    <w:nsid w:val="0000000E"/>
    <w:multiLevelType w:val="multilevel"/>
    <w:tmpl w:val="0000000E"/>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4">
    <w:nsid w:val="0000000F"/>
    <w:multiLevelType w:val="multilevel"/>
    <w:tmpl w:val="0000000F"/>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5">
    <w:nsid w:val="00000010"/>
    <w:multiLevelType w:val="multilevel"/>
    <w:tmpl w:val="00000010"/>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6">
    <w:nsid w:val="00000011"/>
    <w:multiLevelType w:val="multilevel"/>
    <w:tmpl w:val="00000011"/>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7">
    <w:nsid w:val="00000012"/>
    <w:multiLevelType w:val="multilevel"/>
    <w:tmpl w:val="00000012"/>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8">
    <w:nsid w:val="00000013"/>
    <w:multiLevelType w:val="multilevel"/>
    <w:tmpl w:val="00000013"/>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9">
    <w:nsid w:val="00000014"/>
    <w:multiLevelType w:val="multilevel"/>
    <w:tmpl w:val="00000014"/>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0">
    <w:nsid w:val="00000015"/>
    <w:multiLevelType w:val="multilevel"/>
    <w:tmpl w:val="00000015"/>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1">
    <w:nsid w:val="00000016"/>
    <w:multiLevelType w:val="multilevel"/>
    <w:tmpl w:val="00000016"/>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2">
    <w:nsid w:val="00000017"/>
    <w:multiLevelType w:val="multilevel"/>
    <w:tmpl w:val="00000017"/>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3">
    <w:nsid w:val="00000018"/>
    <w:multiLevelType w:val="multilevel"/>
    <w:tmpl w:val="00000018"/>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4">
    <w:nsid w:val="00000019"/>
    <w:multiLevelType w:val="multilevel"/>
    <w:tmpl w:val="00000019"/>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7AB"/>
    <w:rsid w:val="00490639"/>
    <w:rsid w:val="00856751"/>
    <w:rsid w:val="008C1A1A"/>
    <w:rsid w:val="009357AB"/>
    <w:rsid w:val="00D00CB7"/>
    <w:rsid w:val="00D26B9D"/>
    <w:rsid w:val="00D65A14"/>
    <w:rsid w:val="00F51C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autoSpaceDN w:val="0"/>
      <w:adjustRightInd w:val="0"/>
      <w:textAlignment w:val="baseline"/>
    </w:pPr>
    <w:rPr>
      <w:rFonts w:ascii="Liberation Serif" w:hAnsi="Liberation Serif" w:cs="Liberation Serif"/>
      <w:kern w:val="1"/>
      <w:sz w:val="24"/>
      <w:szCs w:val="24"/>
      <w:lang w:eastAsia="zh-CN" w:bidi="hi-IN"/>
    </w:rPr>
  </w:style>
  <w:style w:type="paragraph" w:styleId="Titolo1">
    <w:name w:val="heading 1"/>
    <w:basedOn w:val="Normale"/>
    <w:link w:val="Titolo1Carattere"/>
    <w:uiPriority w:val="99"/>
    <w:qFormat/>
    <w:pPr>
      <w:keepNext/>
      <w:keepLines/>
      <w:spacing w:before="360" w:after="80"/>
      <w:outlineLvl w:val="0"/>
    </w:pPr>
    <w:rPr>
      <w:rFonts w:ascii="Aptos Display" w:cs="Aptos Display"/>
      <w:color w:val="0F4761"/>
      <w:sz w:val="40"/>
      <w:szCs w:val="40"/>
    </w:rPr>
  </w:style>
  <w:style w:type="paragraph" w:styleId="Titolo2">
    <w:name w:val="heading 2"/>
    <w:basedOn w:val="Normale"/>
    <w:link w:val="Titolo2Carattere"/>
    <w:uiPriority w:val="99"/>
    <w:qFormat/>
    <w:pPr>
      <w:keepNext/>
      <w:keepLines/>
      <w:spacing w:before="160" w:after="80"/>
      <w:outlineLvl w:val="1"/>
    </w:pPr>
    <w:rPr>
      <w:rFonts w:ascii="Aptos Display" w:cs="Aptos Display"/>
      <w:color w:val="0F4761"/>
      <w:sz w:val="32"/>
      <w:szCs w:val="32"/>
    </w:rPr>
  </w:style>
  <w:style w:type="paragraph" w:styleId="Titolo3">
    <w:name w:val="heading 3"/>
    <w:basedOn w:val="Normale"/>
    <w:link w:val="Titolo3Carattere"/>
    <w:uiPriority w:val="99"/>
    <w:qFormat/>
    <w:pPr>
      <w:keepNext/>
      <w:keepLines/>
      <w:spacing w:before="160" w:after="80"/>
      <w:outlineLvl w:val="2"/>
    </w:pPr>
    <w:rPr>
      <w:color w:val="0F4761"/>
      <w:sz w:val="28"/>
      <w:szCs w:val="28"/>
    </w:rPr>
  </w:style>
  <w:style w:type="paragraph" w:styleId="Titolo4">
    <w:name w:val="heading 4"/>
    <w:basedOn w:val="Normale"/>
    <w:link w:val="Titolo4Carattere"/>
    <w:uiPriority w:val="99"/>
    <w:qFormat/>
    <w:pPr>
      <w:keepNext/>
      <w:keepLines/>
      <w:spacing w:before="80" w:after="40"/>
      <w:outlineLvl w:val="3"/>
    </w:pPr>
    <w:rPr>
      <w:i/>
      <w:iCs/>
      <w:color w:val="0F4761"/>
    </w:rPr>
  </w:style>
  <w:style w:type="paragraph" w:styleId="Titolo5">
    <w:name w:val="heading 5"/>
    <w:basedOn w:val="Normale"/>
    <w:link w:val="Titolo5Carattere"/>
    <w:uiPriority w:val="99"/>
    <w:qFormat/>
    <w:pPr>
      <w:keepNext/>
      <w:keepLines/>
      <w:spacing w:before="80" w:after="40"/>
      <w:outlineLvl w:val="4"/>
    </w:pPr>
    <w:rPr>
      <w:color w:val="0F4761"/>
    </w:rPr>
  </w:style>
  <w:style w:type="paragraph" w:styleId="Titolo6">
    <w:name w:val="heading 6"/>
    <w:basedOn w:val="Normale"/>
    <w:link w:val="Titolo6Carattere"/>
    <w:uiPriority w:val="99"/>
    <w:qFormat/>
    <w:pPr>
      <w:keepNext/>
      <w:keepLines/>
      <w:spacing w:before="40"/>
      <w:outlineLvl w:val="5"/>
    </w:pPr>
    <w:rPr>
      <w:i/>
      <w:iCs/>
      <w:color w:val="595959"/>
    </w:rPr>
  </w:style>
  <w:style w:type="paragraph" w:styleId="Titolo7">
    <w:name w:val="heading 7"/>
    <w:basedOn w:val="Normale"/>
    <w:link w:val="Titolo7Carattere"/>
    <w:uiPriority w:val="99"/>
    <w:qFormat/>
    <w:pPr>
      <w:keepNext/>
      <w:keepLines/>
      <w:spacing w:before="40"/>
      <w:outlineLvl w:val="6"/>
    </w:pPr>
    <w:rPr>
      <w:color w:val="595959"/>
    </w:rPr>
  </w:style>
  <w:style w:type="paragraph" w:styleId="Titolo8">
    <w:name w:val="heading 8"/>
    <w:basedOn w:val="Normale"/>
    <w:link w:val="Titolo8Carattere"/>
    <w:uiPriority w:val="99"/>
    <w:qFormat/>
    <w:pPr>
      <w:keepNext/>
      <w:keepLines/>
      <w:outlineLvl w:val="7"/>
    </w:pPr>
    <w:rPr>
      <w:i/>
      <w:iCs/>
      <w:color w:val="272727"/>
    </w:rPr>
  </w:style>
  <w:style w:type="paragraph" w:styleId="Titolo9">
    <w:name w:val="heading 9"/>
    <w:basedOn w:val="Normale"/>
    <w:link w:val="Titolo9Carattere"/>
    <w:uiPriority w:val="99"/>
    <w:qFormat/>
    <w:pPr>
      <w:keepNext/>
      <w:keepLines/>
      <w:outlineLvl w:val="8"/>
    </w:pPr>
    <w:rPr>
      <w:color w:val="272727"/>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eastAsia="Times New Roman" w:cs="Calibri Light"/>
      <w:b/>
      <w:bCs/>
      <w:kern w:val="1"/>
      <w:sz w:val="29"/>
      <w:szCs w:val="29"/>
    </w:rPr>
  </w:style>
  <w:style w:type="character" w:customStyle="1" w:styleId="Titolo2Carattere">
    <w:name w:val="Titolo 2 Carattere"/>
    <w:basedOn w:val="Carpredefinitoparagrafo"/>
    <w:link w:val="Titolo2"/>
    <w:uiPriority w:val="99"/>
    <w:locked/>
    <w:rPr>
      <w:rFonts w:ascii="Calibri Light" w:eastAsia="Times New Roman" w:cs="Calibri Light"/>
      <w:b/>
      <w:bCs/>
      <w:i/>
      <w:iCs/>
      <w:sz w:val="25"/>
      <w:szCs w:val="25"/>
    </w:rPr>
  </w:style>
  <w:style w:type="character" w:customStyle="1" w:styleId="Titolo3Carattere">
    <w:name w:val="Titolo 3 Carattere"/>
    <w:basedOn w:val="Carpredefinitoparagrafo"/>
    <w:link w:val="Titolo3"/>
    <w:uiPriority w:val="99"/>
    <w:locked/>
    <w:rPr>
      <w:rFonts w:ascii="Calibri Light" w:eastAsia="Times New Roman" w:cs="Calibri Light"/>
      <w:b/>
      <w:bCs/>
      <w:sz w:val="23"/>
      <w:szCs w:val="23"/>
    </w:rPr>
  </w:style>
  <w:style w:type="character" w:customStyle="1" w:styleId="Titolo4Carattere">
    <w:name w:val="Titolo 4 Carattere"/>
    <w:basedOn w:val="Carpredefinitoparagrafo"/>
    <w:link w:val="Titolo4"/>
    <w:uiPriority w:val="99"/>
    <w:locked/>
    <w:rPr>
      <w:rFonts w:eastAsia="Times New Roman" w:cs="Times New Roman"/>
      <w:b/>
      <w:bCs/>
      <w:sz w:val="25"/>
      <w:szCs w:val="25"/>
    </w:rPr>
  </w:style>
  <w:style w:type="character" w:customStyle="1" w:styleId="Titolo5Carattere">
    <w:name w:val="Titolo 5 Carattere"/>
    <w:basedOn w:val="Carpredefinitoparagrafo"/>
    <w:link w:val="Titolo5"/>
    <w:uiPriority w:val="99"/>
    <w:locked/>
    <w:rPr>
      <w:rFonts w:eastAsia="Times New Roman" w:cs="Times New Roman"/>
      <w:b/>
      <w:bCs/>
      <w:i/>
      <w:iCs/>
      <w:sz w:val="23"/>
      <w:szCs w:val="23"/>
    </w:rPr>
  </w:style>
  <w:style w:type="character" w:customStyle="1" w:styleId="Titolo6Carattere">
    <w:name w:val="Titolo 6 Carattere"/>
    <w:basedOn w:val="Carpredefinitoparagrafo"/>
    <w:link w:val="Titolo6"/>
    <w:uiPriority w:val="99"/>
    <w:locked/>
    <w:rPr>
      <w:rFonts w:eastAsia="Times New Roman" w:cs="Times New Roman"/>
      <w:b/>
      <w:bCs/>
      <w:sz w:val="20"/>
      <w:szCs w:val="20"/>
    </w:rPr>
  </w:style>
  <w:style w:type="character" w:customStyle="1" w:styleId="Titolo7Carattere">
    <w:name w:val="Titolo 7 Carattere"/>
    <w:basedOn w:val="Carpredefinitoparagrafo"/>
    <w:link w:val="Titolo7"/>
    <w:uiPriority w:val="99"/>
    <w:locked/>
    <w:rPr>
      <w:rFonts w:eastAsia="Times New Roman" w:cs="Times New Roman"/>
      <w:sz w:val="21"/>
      <w:szCs w:val="21"/>
    </w:rPr>
  </w:style>
  <w:style w:type="character" w:customStyle="1" w:styleId="Titolo8Carattere">
    <w:name w:val="Titolo 8 Carattere"/>
    <w:basedOn w:val="Carpredefinitoparagrafo"/>
    <w:link w:val="Titolo8"/>
    <w:uiPriority w:val="99"/>
    <w:locked/>
    <w:rPr>
      <w:rFonts w:eastAsia="Times New Roman" w:cs="Times New Roman"/>
      <w:i/>
      <w:iCs/>
      <w:sz w:val="21"/>
      <w:szCs w:val="21"/>
    </w:rPr>
  </w:style>
  <w:style w:type="character" w:customStyle="1" w:styleId="Titolo9Carattere">
    <w:name w:val="Titolo 9 Carattere"/>
    <w:basedOn w:val="Carpredefinitoparagrafo"/>
    <w:link w:val="Titolo9"/>
    <w:uiPriority w:val="99"/>
    <w:locked/>
    <w:rPr>
      <w:rFonts w:ascii="Calibri Light" w:eastAsia="Times New Roman" w:cs="Calibri Light"/>
      <w:sz w:val="20"/>
      <w:szCs w:val="20"/>
    </w:rPr>
  </w:style>
  <w:style w:type="character" w:customStyle="1" w:styleId="Heading1Char">
    <w:name w:val="Heading 1 Char"/>
    <w:basedOn w:val="Carpredefinitoparagrafo"/>
    <w:uiPriority w:val="99"/>
    <w:rPr>
      <w:rFonts w:ascii="Aptos Display" w:eastAsia="Times New Roman" w:cs="Aptos Display"/>
      <w:color w:val="0F4761"/>
      <w:sz w:val="36"/>
      <w:szCs w:val="36"/>
    </w:rPr>
  </w:style>
  <w:style w:type="character" w:customStyle="1" w:styleId="Heading2Char">
    <w:name w:val="Heading 2 Char"/>
    <w:basedOn w:val="Carpredefinitoparagrafo"/>
    <w:uiPriority w:val="99"/>
    <w:rPr>
      <w:rFonts w:ascii="Aptos Display" w:eastAsia="Times New Roman" w:cs="Aptos Display"/>
      <w:color w:val="0F4761"/>
      <w:sz w:val="29"/>
      <w:szCs w:val="29"/>
    </w:rPr>
  </w:style>
  <w:style w:type="character" w:customStyle="1" w:styleId="Heading3Char">
    <w:name w:val="Heading 3 Char"/>
    <w:basedOn w:val="Carpredefinitoparagrafo"/>
    <w:uiPriority w:val="99"/>
    <w:rPr>
      <w:rFonts w:eastAsia="Times New Roman" w:cs="Times New Roman"/>
      <w:color w:val="0F4761"/>
      <w:sz w:val="25"/>
      <w:szCs w:val="25"/>
    </w:rPr>
  </w:style>
  <w:style w:type="character" w:customStyle="1" w:styleId="Heading4Char">
    <w:name w:val="Heading 4 Char"/>
    <w:basedOn w:val="Carpredefinitoparagrafo"/>
    <w:uiPriority w:val="99"/>
    <w:rPr>
      <w:rFonts w:eastAsia="Times New Roman" w:cs="Times New Roman"/>
      <w:i/>
      <w:iCs/>
      <w:color w:val="0F4761"/>
    </w:rPr>
  </w:style>
  <w:style w:type="character" w:customStyle="1" w:styleId="Heading5Char">
    <w:name w:val="Heading 5 Char"/>
    <w:basedOn w:val="Carpredefinitoparagrafo"/>
    <w:uiPriority w:val="99"/>
    <w:rPr>
      <w:rFonts w:eastAsia="Times New Roman" w:cs="Times New Roman"/>
      <w:color w:val="0F4761"/>
    </w:rPr>
  </w:style>
  <w:style w:type="character" w:customStyle="1" w:styleId="Heading6Char">
    <w:name w:val="Heading 6 Char"/>
    <w:basedOn w:val="Carpredefinitoparagrafo"/>
    <w:uiPriority w:val="99"/>
    <w:rPr>
      <w:rFonts w:eastAsia="Times New Roman" w:cs="Times New Roman"/>
      <w:i/>
      <w:iCs/>
      <w:color w:val="595959"/>
    </w:rPr>
  </w:style>
  <w:style w:type="character" w:customStyle="1" w:styleId="Heading7Char">
    <w:name w:val="Heading 7 Char"/>
    <w:basedOn w:val="Carpredefinitoparagrafo"/>
    <w:uiPriority w:val="99"/>
    <w:rPr>
      <w:rFonts w:eastAsia="Times New Roman" w:cs="Times New Roman"/>
      <w:color w:val="595959"/>
    </w:rPr>
  </w:style>
  <w:style w:type="character" w:customStyle="1" w:styleId="Heading8Char">
    <w:name w:val="Heading 8 Char"/>
    <w:basedOn w:val="Carpredefinitoparagrafo"/>
    <w:uiPriority w:val="99"/>
    <w:rPr>
      <w:rFonts w:eastAsia="Times New Roman" w:cs="Times New Roman"/>
      <w:i/>
      <w:iCs/>
      <w:color w:val="272727"/>
    </w:rPr>
  </w:style>
  <w:style w:type="character" w:customStyle="1" w:styleId="Heading9Char">
    <w:name w:val="Heading 9 Char"/>
    <w:basedOn w:val="Carpredefinitoparagrafo"/>
    <w:uiPriority w:val="99"/>
    <w:rPr>
      <w:rFonts w:eastAsia="Times New Roman" w:cs="Times New Roman"/>
      <w:color w:val="272727"/>
    </w:rPr>
  </w:style>
  <w:style w:type="character" w:customStyle="1" w:styleId="TitleChar">
    <w:name w:val="Title Char"/>
    <w:basedOn w:val="Carpredefinitoparagrafo"/>
    <w:uiPriority w:val="99"/>
    <w:rPr>
      <w:rFonts w:ascii="Aptos Display" w:eastAsia="Times New Roman" w:cs="Aptos Display"/>
      <w:spacing w:val="-10"/>
      <w:sz w:val="50"/>
      <w:szCs w:val="50"/>
    </w:rPr>
  </w:style>
  <w:style w:type="character" w:customStyle="1" w:styleId="SubtitleChar">
    <w:name w:val="Subtitle Char"/>
    <w:basedOn w:val="Carpredefinitoparagrafo"/>
    <w:uiPriority w:val="99"/>
    <w:rPr>
      <w:rFonts w:eastAsia="Times New Roman" w:cs="Times New Roman"/>
      <w:color w:val="595959"/>
      <w:spacing w:val="15"/>
      <w:sz w:val="25"/>
      <w:szCs w:val="25"/>
    </w:rPr>
  </w:style>
  <w:style w:type="character" w:customStyle="1" w:styleId="QuoteChar">
    <w:name w:val="Quote Char"/>
    <w:basedOn w:val="Carpredefinitoparagrafo"/>
    <w:uiPriority w:val="99"/>
    <w:rPr>
      <w:rFonts w:eastAsia="Times New Roman" w:cs="Times New Roman"/>
      <w:i/>
      <w:iCs/>
      <w:color w:val="404040"/>
    </w:rPr>
  </w:style>
  <w:style w:type="character" w:styleId="Enfasiintensa">
    <w:name w:val="Intense Emphasis"/>
    <w:basedOn w:val="Carpredefinitoparagrafo"/>
    <w:uiPriority w:val="99"/>
    <w:qFormat/>
    <w:rPr>
      <w:rFonts w:eastAsia="Times New Roman" w:cs="Times New Roman"/>
      <w:i/>
      <w:iCs/>
      <w:color w:val="0F4761"/>
    </w:rPr>
  </w:style>
  <w:style w:type="character" w:customStyle="1" w:styleId="IntenseQuoteChar">
    <w:name w:val="Intense Quote Char"/>
    <w:basedOn w:val="Carpredefinitoparagrafo"/>
    <w:uiPriority w:val="99"/>
    <w:rPr>
      <w:rFonts w:eastAsia="Times New Roman" w:cs="Times New Roman"/>
      <w:i/>
      <w:iCs/>
      <w:color w:val="0F4761"/>
    </w:rPr>
  </w:style>
  <w:style w:type="character" w:styleId="Riferimentointenso">
    <w:name w:val="Intense Reference"/>
    <w:basedOn w:val="Carpredefinitoparagrafo"/>
    <w:uiPriority w:val="99"/>
    <w:qFormat/>
    <w:rPr>
      <w:rFonts w:eastAsia="Times New Roman" w:cs="Times New Roman"/>
      <w:b/>
      <w:bCs/>
      <w:smallCaps/>
      <w:color w:val="0F4761"/>
      <w:spacing w:val="5"/>
    </w:rPr>
  </w:style>
  <w:style w:type="character" w:customStyle="1" w:styleId="CorpotestoCarattere">
    <w:name w:val="Corpo testo Carattere"/>
    <w:basedOn w:val="Carpredefinitoparagrafo"/>
    <w:uiPriority w:val="99"/>
    <w:rPr>
      <w:rFonts w:ascii="Times New Roman" w:eastAsia="Times New Roman" w:cs="Times New Roman"/>
    </w:rPr>
  </w:style>
  <w:style w:type="character" w:customStyle="1" w:styleId="CollegamentoInternet">
    <w:name w:val="Collegamento Internet"/>
    <w:basedOn w:val="Carpredefinitoparagrafo"/>
    <w:uiPriority w:val="99"/>
    <w:rPr>
      <w:rFonts w:eastAsia="Times New Roman" w:cs="Times New Roman"/>
      <w:color w:val="467886"/>
      <w:u w:val="single"/>
    </w:rPr>
  </w:style>
  <w:style w:type="character" w:customStyle="1" w:styleId="HeaderChar">
    <w:name w:val="Header Char"/>
    <w:basedOn w:val="Carpredefinitoparagrafo"/>
    <w:uiPriority w:val="99"/>
    <w:rPr>
      <w:rFonts w:cs="Times New Roman"/>
    </w:rPr>
  </w:style>
  <w:style w:type="character" w:customStyle="1" w:styleId="FooterChar">
    <w:name w:val="Footer Char"/>
    <w:basedOn w:val="Carpredefinitoparagrafo"/>
    <w:uiPriority w:val="99"/>
    <w:rPr>
      <w:rFonts w:cs="Times New Roman"/>
    </w:rPr>
  </w:style>
  <w:style w:type="character" w:customStyle="1" w:styleId="Punti">
    <w:name w:val="Punti"/>
    <w:uiPriority w:val="99"/>
    <w:rPr>
      <w:rFonts w:ascii="OpenSymbol" w:eastAsia="Times New Roman"/>
    </w:rPr>
  </w:style>
  <w:style w:type="character" w:customStyle="1" w:styleId="TitoloCarattere">
    <w:name w:val="Titolo Carattere"/>
    <w:basedOn w:val="Carpredefinitoparagrafo"/>
    <w:uiPriority w:val="99"/>
    <w:rPr>
      <w:rFonts w:ascii="Calibri Light" w:eastAsia="Times New Roman" w:cs="Calibri Light"/>
      <w:b/>
      <w:bCs/>
      <w:kern w:val="1"/>
      <w:sz w:val="29"/>
      <w:szCs w:val="29"/>
    </w:rPr>
  </w:style>
  <w:style w:type="character" w:customStyle="1" w:styleId="CorpodeltestoCarattere">
    <w:name w:val="Corpo del testo Carattere"/>
    <w:basedOn w:val="Carpredefinitoparagrafo"/>
    <w:uiPriority w:val="99"/>
    <w:rPr>
      <w:rFonts w:eastAsia="Times New Roman" w:cs="Times New Roman"/>
      <w:sz w:val="21"/>
      <w:szCs w:val="21"/>
    </w:rPr>
  </w:style>
  <w:style w:type="character" w:customStyle="1" w:styleId="SottotitoloCarattere">
    <w:name w:val="Sottotitolo Carattere"/>
    <w:basedOn w:val="Carpredefinitoparagrafo"/>
    <w:uiPriority w:val="99"/>
    <w:rPr>
      <w:rFonts w:ascii="Calibri Light" w:eastAsia="Times New Roman" w:cs="Calibri Light"/>
      <w:sz w:val="21"/>
      <w:szCs w:val="21"/>
    </w:rPr>
  </w:style>
  <w:style w:type="character" w:customStyle="1" w:styleId="CitazioneCarattere">
    <w:name w:val="Citazione Carattere"/>
    <w:basedOn w:val="Carpredefinitoparagrafo"/>
    <w:uiPriority w:val="99"/>
    <w:rPr>
      <w:rFonts w:eastAsia="Times New Roman" w:cs="Times New Roman"/>
      <w:i/>
      <w:iCs/>
      <w:color w:val="404040"/>
      <w:sz w:val="21"/>
      <w:szCs w:val="21"/>
    </w:rPr>
  </w:style>
  <w:style w:type="character" w:customStyle="1" w:styleId="CitazioneintensaCarattere">
    <w:name w:val="Citazione intensa Carattere"/>
    <w:basedOn w:val="Carpredefinitoparagrafo"/>
    <w:uiPriority w:val="99"/>
    <w:rPr>
      <w:rFonts w:eastAsia="Times New Roman" w:cs="Times New Roman"/>
      <w:i/>
      <w:iCs/>
      <w:color w:val="4472C4"/>
      <w:sz w:val="21"/>
      <w:szCs w:val="21"/>
    </w:rPr>
  </w:style>
  <w:style w:type="character" w:customStyle="1" w:styleId="IntestazioneCarattere">
    <w:name w:val="Intestazione Carattere"/>
    <w:basedOn w:val="Carpredefinitoparagrafo"/>
    <w:uiPriority w:val="99"/>
    <w:rPr>
      <w:rFonts w:eastAsia="Times New Roman" w:cs="Times New Roman"/>
      <w:sz w:val="21"/>
      <w:szCs w:val="21"/>
    </w:rPr>
  </w:style>
  <w:style w:type="character" w:customStyle="1" w:styleId="Pie8dipaginaCarattere">
    <w:name w:val="Pièe8 di pagina Carattere"/>
    <w:basedOn w:val="Carpredefinitoparagrafo"/>
    <w:uiPriority w:val="99"/>
    <w:rPr>
      <w:rFonts w:eastAsia="Times New Roman" w:cs="Times New Roman"/>
      <w:sz w:val="21"/>
      <w:szCs w:val="21"/>
    </w:rPr>
  </w:style>
  <w:style w:type="paragraph" w:styleId="Titolo">
    <w:name w:val="Title"/>
    <w:basedOn w:val="Normale"/>
    <w:next w:val="Corpodeltesto"/>
    <w:link w:val="TitoloCarattere1"/>
    <w:uiPriority w:val="99"/>
    <w:qFormat/>
    <w:pPr>
      <w:keepNext/>
      <w:spacing w:before="240" w:after="120"/>
    </w:pPr>
    <w:rPr>
      <w:rFonts w:ascii="Liberation Sans" w:cs="Liberation Sans"/>
      <w:sz w:val="28"/>
      <w:szCs w:val="28"/>
    </w:rPr>
  </w:style>
  <w:style w:type="character" w:customStyle="1" w:styleId="TitoloCarattere1">
    <w:name w:val="Titolo Carattere1"/>
    <w:basedOn w:val="Carpredefinitoparagrafo"/>
    <w:link w:val="Titolo"/>
    <w:uiPriority w:val="10"/>
    <w:locked/>
    <w:rPr>
      <w:rFonts w:ascii="Cambria" w:eastAsia="Times New Roman" w:hAnsi="Cambria" w:cs="Mangal"/>
      <w:b/>
      <w:bCs/>
      <w:kern w:val="28"/>
      <w:sz w:val="29"/>
      <w:szCs w:val="29"/>
      <w:lang w:eastAsia="zh-CN" w:bidi="hi-IN"/>
    </w:rPr>
  </w:style>
  <w:style w:type="paragraph" w:styleId="Corpodeltesto">
    <w:name w:val="Body Text"/>
    <w:basedOn w:val="Normale"/>
    <w:link w:val="CorpodeltestoCarattere1"/>
    <w:uiPriority w:val="99"/>
    <w:pPr>
      <w:textAlignment w:val="auto"/>
    </w:pPr>
    <w:rPr>
      <w:lang w:eastAsia="it-IT"/>
    </w:rPr>
  </w:style>
  <w:style w:type="character" w:customStyle="1" w:styleId="CorpodeltestoCarattere1">
    <w:name w:val="Corpo del testo Carattere1"/>
    <w:basedOn w:val="Carpredefinitoparagrafo"/>
    <w:link w:val="Corpodeltesto"/>
    <w:uiPriority w:val="99"/>
    <w:semiHidden/>
    <w:locked/>
    <w:rPr>
      <w:rFonts w:ascii="Liberation Serif" w:hAnsi="Liberation Serif" w:cs="Mangal"/>
      <w:kern w:val="1"/>
      <w:sz w:val="21"/>
      <w:szCs w:val="21"/>
      <w:lang w:eastAsia="zh-CN" w:bidi="hi-IN"/>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rPr>
  </w:style>
  <w:style w:type="paragraph" w:customStyle="1" w:styleId="Indice">
    <w:name w:val="Indice"/>
    <w:basedOn w:val="Normale"/>
    <w:uiPriority w:val="99"/>
    <w:rPr>
      <w:lang w:eastAsia="it-IT"/>
    </w:rPr>
  </w:style>
  <w:style w:type="paragraph" w:customStyle="1" w:styleId="DocumentMap">
    <w:name w:val="DocumentMap"/>
    <w:uiPriority w:val="99"/>
    <w:pPr>
      <w:suppressAutoHyphens/>
      <w:autoSpaceDE w:val="0"/>
      <w:autoSpaceDN w:val="0"/>
      <w:adjustRightInd w:val="0"/>
    </w:pPr>
    <w:rPr>
      <w:rFonts w:ascii="Aptos" w:hAnsi="Liberation Serif" w:cs="Aptos"/>
      <w:kern w:val="1"/>
      <w:sz w:val="24"/>
      <w:szCs w:val="24"/>
      <w:lang w:eastAsia="en-US" w:bidi="hi-IN"/>
    </w:rPr>
  </w:style>
  <w:style w:type="paragraph" w:customStyle="1" w:styleId="Titoloprincipale">
    <w:name w:val="Titolo principale"/>
    <w:basedOn w:val="Normale"/>
    <w:uiPriority w:val="99"/>
    <w:pPr>
      <w:spacing w:after="80"/>
      <w:contextualSpacing/>
    </w:pPr>
    <w:rPr>
      <w:rFonts w:ascii="Aptos Display" w:cs="Aptos Display"/>
      <w:spacing w:val="-10"/>
      <w:sz w:val="56"/>
      <w:szCs w:val="56"/>
    </w:rPr>
  </w:style>
  <w:style w:type="paragraph" w:styleId="Sottotitolo">
    <w:name w:val="Subtitle"/>
    <w:basedOn w:val="Normale"/>
    <w:link w:val="SottotitoloCarattere1"/>
    <w:uiPriority w:val="99"/>
    <w:qFormat/>
    <w:rPr>
      <w:color w:val="595959"/>
      <w:spacing w:val="15"/>
      <w:sz w:val="28"/>
      <w:szCs w:val="28"/>
    </w:rPr>
  </w:style>
  <w:style w:type="character" w:customStyle="1" w:styleId="SottotitoloCarattere1">
    <w:name w:val="Sottotitolo Carattere1"/>
    <w:basedOn w:val="Carpredefinitoparagrafo"/>
    <w:link w:val="Sottotitolo"/>
    <w:uiPriority w:val="11"/>
    <w:locked/>
    <w:rPr>
      <w:rFonts w:ascii="Cambria" w:eastAsia="Times New Roman" w:hAnsi="Cambria" w:cs="Mangal"/>
      <w:kern w:val="1"/>
      <w:sz w:val="21"/>
      <w:szCs w:val="21"/>
      <w:lang w:eastAsia="zh-CN" w:bidi="hi-IN"/>
    </w:rPr>
  </w:style>
  <w:style w:type="paragraph" w:styleId="Citazione">
    <w:name w:val="Quote"/>
    <w:basedOn w:val="Normale"/>
    <w:link w:val="CitazioneCarattere1"/>
    <w:uiPriority w:val="99"/>
    <w:qFormat/>
    <w:pPr>
      <w:spacing w:before="160"/>
      <w:jc w:val="center"/>
    </w:pPr>
    <w:rPr>
      <w:i/>
      <w:iCs/>
      <w:color w:val="404040"/>
    </w:rPr>
  </w:style>
  <w:style w:type="character" w:customStyle="1" w:styleId="CitazioneCarattere1">
    <w:name w:val="Citazione Carattere1"/>
    <w:basedOn w:val="Carpredefinitoparagrafo"/>
    <w:link w:val="Citazione"/>
    <w:uiPriority w:val="29"/>
    <w:locked/>
    <w:rPr>
      <w:rFonts w:ascii="Liberation Serif" w:hAnsi="Liberation Serif" w:cs="Mangal"/>
      <w:i/>
      <w:iCs/>
      <w:color w:val="000000"/>
      <w:kern w:val="1"/>
      <w:sz w:val="21"/>
      <w:szCs w:val="21"/>
      <w:lang w:eastAsia="zh-CN" w:bidi="hi-IN"/>
    </w:rPr>
  </w:style>
  <w:style w:type="paragraph" w:styleId="Paragrafoelenco">
    <w:name w:val="List Paragraph"/>
    <w:basedOn w:val="Normale"/>
    <w:uiPriority w:val="99"/>
    <w:qFormat/>
    <w:pPr>
      <w:ind w:left="720"/>
      <w:contextualSpacing/>
    </w:pPr>
  </w:style>
  <w:style w:type="paragraph" w:styleId="Citazioneintensa">
    <w:name w:val="Intense Quote"/>
    <w:basedOn w:val="Normale"/>
    <w:link w:val="CitazioneintensaCarattere1"/>
    <w:uiPriority w:val="99"/>
    <w:qFormat/>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1">
    <w:name w:val="Citazione intensa Carattere1"/>
    <w:basedOn w:val="Carpredefinitoparagrafo"/>
    <w:link w:val="Citazioneintensa"/>
    <w:uiPriority w:val="30"/>
    <w:locked/>
    <w:rPr>
      <w:rFonts w:ascii="Liberation Serif" w:hAnsi="Liberation Serif" w:cs="Mangal"/>
      <w:b/>
      <w:bCs/>
      <w:i/>
      <w:iCs/>
      <w:color w:val="4F81BD"/>
      <w:kern w:val="1"/>
      <w:sz w:val="21"/>
      <w:szCs w:val="21"/>
      <w:lang w:eastAsia="zh-CN" w:bidi="hi-IN"/>
    </w:rPr>
  </w:style>
  <w:style w:type="paragraph" w:customStyle="1" w:styleId="Standard">
    <w:name w:val="Standard"/>
    <w:uiPriority w:val="99"/>
    <w:pPr>
      <w:suppressAutoHyphens/>
      <w:autoSpaceDE w:val="0"/>
      <w:autoSpaceDN w:val="0"/>
      <w:adjustRightInd w:val="0"/>
      <w:textAlignment w:val="baseline"/>
    </w:pPr>
    <w:rPr>
      <w:rFonts w:hAnsi="Liberation Serif" w:cs="Calibri"/>
      <w:kern w:val="1"/>
      <w:lang w:eastAsia="zh-CN"/>
    </w:rPr>
  </w:style>
  <w:style w:type="paragraph" w:customStyle="1" w:styleId="Textbody">
    <w:name w:val="Text body"/>
    <w:basedOn w:val="Standard"/>
    <w:uiPriority w:val="99"/>
    <w:rPr>
      <w:sz w:val="22"/>
      <w:szCs w:val="22"/>
      <w:lang w:val="en-US"/>
    </w:rPr>
  </w:style>
  <w:style w:type="paragraph" w:customStyle="1" w:styleId="TableParagraph">
    <w:name w:val="Table Paragraph"/>
    <w:basedOn w:val="Standard"/>
    <w:uiPriority w:val="99"/>
    <w:rPr>
      <w:sz w:val="22"/>
      <w:szCs w:val="22"/>
      <w:lang w:val="en-US"/>
    </w:rPr>
  </w:style>
  <w:style w:type="paragraph" w:styleId="NormaleWeb">
    <w:name w:val="Normal (Web)"/>
    <w:basedOn w:val="Standard"/>
    <w:uiPriority w:val="99"/>
    <w:pPr>
      <w:spacing w:before="280" w:after="119"/>
    </w:pPr>
  </w:style>
  <w:style w:type="paragraph" w:customStyle="1" w:styleId="Titolo11">
    <w:name w:val="Titolo 11"/>
    <w:basedOn w:val="Normale"/>
    <w:uiPriority w:val="99"/>
    <w:pPr>
      <w:spacing w:before="90"/>
      <w:ind w:left="100"/>
      <w:textAlignment w:val="auto"/>
    </w:pPr>
    <w:rPr>
      <w:b/>
      <w:bCs/>
      <w:lang w:eastAsia="en-US" w:bidi="ar-SA"/>
    </w:rPr>
  </w:style>
  <w:style w:type="paragraph" w:customStyle="1" w:styleId="Intestazioneepie8e8dipagina">
    <w:name w:val="Intestazione e pièe8e8 di pagina"/>
    <w:basedOn w:val="Normale"/>
    <w:uiPriority w:val="99"/>
  </w:style>
  <w:style w:type="paragraph" w:customStyle="1" w:styleId="Intestazioneepie8dipagina">
    <w:name w:val="Intestazione e pièe8 di pagina"/>
    <w:basedOn w:val="Normale"/>
    <w:uiPriority w:val="99"/>
  </w:style>
  <w:style w:type="paragraph" w:styleId="Intestazione">
    <w:name w:val="header"/>
    <w:basedOn w:val="Normale"/>
    <w:link w:val="IntestazioneCarattere1"/>
    <w:uiPriority w:val="99"/>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Pr>
      <w:rFonts w:ascii="Liberation Serif" w:hAnsi="Liberation Serif" w:cs="Mangal"/>
      <w:kern w:val="1"/>
      <w:sz w:val="21"/>
      <w:szCs w:val="21"/>
      <w:lang w:eastAsia="zh-CN" w:bidi="hi-IN"/>
    </w:rPr>
  </w:style>
  <w:style w:type="paragraph" w:customStyle="1" w:styleId="Pie8e8dipagina">
    <w:name w:val="Pièe8e8 di pagina"/>
    <w:basedOn w:val="Normale"/>
    <w:uiPriority w:val="99"/>
    <w:pPr>
      <w:tabs>
        <w:tab w:val="center" w:pos="4819"/>
        <w:tab w:val="right" w:pos="9638"/>
      </w:tabs>
    </w:pPr>
  </w:style>
  <w:style w:type="paragraph" w:customStyle="1" w:styleId="Pie8dipagina">
    <w:name w:val="Pièe8 di pagina"/>
    <w:basedOn w:val="Normale"/>
    <w:uiPriority w:val="99"/>
    <w:pPr>
      <w:tabs>
        <w:tab w:val="center" w:pos="4819"/>
        <w:tab w:val="right" w:pos="9638"/>
      </w:tabs>
    </w:pPr>
  </w:style>
  <w:style w:type="paragraph" w:styleId="Pidipagina">
    <w:name w:val="footer"/>
    <w:basedOn w:val="Normale"/>
    <w:link w:val="PidipaginaCarattere"/>
    <w:uiPriority w:val="99"/>
    <w:semiHidden/>
    <w:unhideWhenUsed/>
    <w:rsid w:val="00D00CB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locked/>
    <w:rsid w:val="00D00CB7"/>
    <w:rPr>
      <w:rFonts w:ascii="Liberation Serif" w:hAnsi="Liberation Serif" w:cs="Mangal"/>
      <w:kern w:val="1"/>
      <w:sz w:val="21"/>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avviso Home care Premium 2022</dc:title>
  <dc:creator>f.magrini</dc:creator>
  <cp:lastModifiedBy>f.magrini</cp:lastModifiedBy>
  <cp:revision>2</cp:revision>
  <dcterms:created xsi:type="dcterms:W3CDTF">2024-09-16T06:48:00Z</dcterms:created>
  <dcterms:modified xsi:type="dcterms:W3CDTF">2024-09-16T06:48:00Z</dcterms:modified>
</cp:coreProperties>
</file>